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4D" w:rsidRDefault="009721AE" w:rsidP="00763C4D">
      <w:pPr>
        <w:widowControl w:val="0"/>
        <w:tabs>
          <w:tab w:val="left" w:pos="8525"/>
        </w:tabs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23B36">
        <w:rPr>
          <w:rFonts w:ascii="Arial Narrow" w:hAnsi="Arial Narrow" w:cs="Arial"/>
          <w:b/>
          <w:bCs/>
          <w:sz w:val="22"/>
          <w:szCs w:val="22"/>
        </w:rPr>
        <w:t xml:space="preserve">TERMO DE </w:t>
      </w:r>
      <w:r w:rsidR="00B745AE">
        <w:rPr>
          <w:rFonts w:ascii="Arial Narrow" w:hAnsi="Arial Narrow" w:cs="Arial"/>
          <w:b/>
          <w:bCs/>
          <w:sz w:val="22"/>
          <w:szCs w:val="22"/>
        </w:rPr>
        <w:t>CONVÊNIO</w:t>
      </w:r>
      <w:r w:rsidRPr="00763C4D">
        <w:rPr>
          <w:rFonts w:ascii="Arial Narrow" w:hAnsi="Arial Narrow" w:cs="Arial"/>
          <w:b/>
          <w:bCs/>
          <w:sz w:val="22"/>
          <w:szCs w:val="22"/>
        </w:rPr>
        <w:t xml:space="preserve"> Nº</w:t>
      </w:r>
      <w:r w:rsidR="00B745AE">
        <w:rPr>
          <w:rFonts w:ascii="Arial Narrow" w:hAnsi="Arial Narrow" w:cs="Arial"/>
          <w:b/>
          <w:bCs/>
          <w:sz w:val="22"/>
          <w:szCs w:val="22"/>
        </w:rPr>
        <w:t xml:space="preserve"> 0</w:t>
      </w:r>
      <w:r w:rsidR="0061706A">
        <w:rPr>
          <w:rFonts w:ascii="Arial Narrow" w:hAnsi="Arial Narrow" w:cs="Arial"/>
          <w:b/>
          <w:bCs/>
          <w:sz w:val="22"/>
          <w:szCs w:val="22"/>
        </w:rPr>
        <w:t>2</w:t>
      </w:r>
      <w:r w:rsidR="00E23B36" w:rsidRPr="00763C4D">
        <w:rPr>
          <w:rFonts w:ascii="Arial Narrow" w:hAnsi="Arial Narrow" w:cs="Arial"/>
          <w:b/>
          <w:bCs/>
          <w:sz w:val="22"/>
          <w:szCs w:val="22"/>
        </w:rPr>
        <w:t>/2021</w:t>
      </w:r>
    </w:p>
    <w:p w:rsidR="00763C4D" w:rsidRDefault="00763C4D" w:rsidP="00763C4D">
      <w:pPr>
        <w:widowControl w:val="0"/>
        <w:tabs>
          <w:tab w:val="left" w:pos="8525"/>
        </w:tabs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763C4D" w:rsidRDefault="00763C4D" w:rsidP="00E23B36">
      <w:pPr>
        <w:widowControl w:val="0"/>
        <w:tabs>
          <w:tab w:val="left" w:pos="8525"/>
        </w:tabs>
        <w:ind w:left="3402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9721AE" w:rsidRPr="00E23B36" w:rsidRDefault="00763C4D" w:rsidP="00E23B36">
      <w:pPr>
        <w:widowControl w:val="0"/>
        <w:tabs>
          <w:tab w:val="left" w:pos="8525"/>
        </w:tabs>
        <w:ind w:left="34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TERMO DE </w:t>
      </w:r>
      <w:r w:rsidR="00B745AE">
        <w:rPr>
          <w:rFonts w:ascii="Arial Narrow" w:hAnsi="Arial Narrow" w:cs="Arial"/>
          <w:b/>
          <w:bCs/>
          <w:sz w:val="22"/>
          <w:szCs w:val="22"/>
        </w:rPr>
        <w:t>CONVÊNIO</w:t>
      </w:r>
      <w:r w:rsidR="009721AE" w:rsidRPr="00763C4D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9721AE" w:rsidRPr="00763C4D">
        <w:rPr>
          <w:rFonts w:ascii="Arial Narrow" w:hAnsi="Arial Narrow" w:cs="Arial"/>
          <w:b/>
          <w:sz w:val="22"/>
          <w:szCs w:val="22"/>
        </w:rPr>
        <w:t>QUE</w:t>
      </w:r>
      <w:r w:rsidR="009721AE" w:rsidRPr="00E23B36">
        <w:rPr>
          <w:rFonts w:ascii="Arial Narrow" w:hAnsi="Arial Narrow" w:cs="Arial"/>
          <w:b/>
          <w:sz w:val="22"/>
          <w:szCs w:val="22"/>
        </w:rPr>
        <w:t xml:space="preserve"> ENTRE SI CELEBRAM O MUNICÍPIO DE JOÃO MONLEVADE, POR INTERMÉDIO DA SUA SECRETARIA MUNICIPAL DE SAÚDE/ÓRGÃO GESTOR DO SISTEMA ÚNICO DE SAÚDE/FUNDO MUNICIPAL DE SAÚDE E A ASSOCIAÇÃO SÃO VICENTE DE PAULO DE JOÃO MONLEVADE/MG - HOSPITAL MARGARIDA.</w:t>
      </w:r>
    </w:p>
    <w:p w:rsidR="009721AE" w:rsidRPr="00E23B36" w:rsidRDefault="009721AE" w:rsidP="009721AE">
      <w:pPr>
        <w:widowControl w:val="0"/>
        <w:tabs>
          <w:tab w:val="left" w:pos="8525"/>
        </w:tabs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9721AE" w:rsidRPr="00E23B36" w:rsidRDefault="009721AE" w:rsidP="004E3F93">
      <w:pPr>
        <w:widowControl w:val="0"/>
        <w:tabs>
          <w:tab w:val="left" w:pos="8525"/>
        </w:tabs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5D7D24" w:rsidRPr="00E23B36" w:rsidRDefault="009721AE" w:rsidP="00763C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23B36">
        <w:rPr>
          <w:rFonts w:ascii="Arial Narrow" w:hAnsi="Arial Narrow" w:cs="Arial"/>
          <w:sz w:val="22"/>
          <w:szCs w:val="22"/>
        </w:rPr>
        <w:t>O</w:t>
      </w:r>
      <w:r w:rsidRPr="00E23B36">
        <w:rPr>
          <w:rFonts w:ascii="Arial Narrow" w:hAnsi="Arial Narrow" w:cs="Arial"/>
          <w:b/>
          <w:sz w:val="22"/>
          <w:szCs w:val="22"/>
        </w:rPr>
        <w:t xml:space="preserve"> MUNICÍPIO DE JOÃO MONLEVADE</w:t>
      </w:r>
      <w:r w:rsidRPr="00E23B36">
        <w:rPr>
          <w:rFonts w:ascii="Arial Narrow" w:hAnsi="Arial Narrow" w:cs="Arial"/>
          <w:sz w:val="22"/>
          <w:szCs w:val="22"/>
        </w:rPr>
        <w:t xml:space="preserve">, com sede administrativa na Rua Geraldo Miranda, n° 337, Bairro Nossa Senhora da Conceição, na cidade de João Monlevade/MG, CEP 35930-027, inscrito no CNPJ sob o n° 18.401.059/0001-57, neste ato representado pela Prefeita Municipal, </w:t>
      </w:r>
      <w:r w:rsidR="004E3F93" w:rsidRPr="00E23B36">
        <w:rPr>
          <w:rFonts w:ascii="Arial Narrow" w:hAnsi="Arial Narrow"/>
          <w:b/>
          <w:sz w:val="22"/>
          <w:szCs w:val="22"/>
        </w:rPr>
        <w:t>Sr.</w:t>
      </w:r>
      <w:r w:rsidR="004E3F93" w:rsidRPr="00E23B36">
        <w:rPr>
          <w:rFonts w:ascii="Arial Narrow" w:hAnsi="Arial Narrow"/>
          <w:sz w:val="22"/>
          <w:szCs w:val="22"/>
        </w:rPr>
        <w:t xml:space="preserve"> </w:t>
      </w:r>
      <w:r w:rsidR="004E3F93" w:rsidRPr="00E23B36">
        <w:rPr>
          <w:rFonts w:ascii="Arial Narrow" w:hAnsi="Arial Narrow"/>
          <w:b/>
          <w:bCs/>
          <w:sz w:val="22"/>
          <w:szCs w:val="22"/>
        </w:rPr>
        <w:t>LAÉRCIO JOSÉ RIBEIRO</w:t>
      </w:r>
      <w:r w:rsidR="004E3F93" w:rsidRPr="00E23B36">
        <w:rPr>
          <w:rFonts w:ascii="Arial Narrow" w:hAnsi="Arial Narrow"/>
          <w:bCs/>
          <w:sz w:val="22"/>
          <w:szCs w:val="22"/>
        </w:rPr>
        <w:t xml:space="preserve">, inscrito </w:t>
      </w:r>
      <w:proofErr w:type="gramStart"/>
      <w:r w:rsidR="004E3F93" w:rsidRPr="00E23B36">
        <w:rPr>
          <w:rFonts w:ascii="Arial Narrow" w:hAnsi="Arial Narrow"/>
          <w:bCs/>
          <w:sz w:val="22"/>
          <w:szCs w:val="22"/>
        </w:rPr>
        <w:t>no</w:t>
      </w:r>
      <w:proofErr w:type="gramEnd"/>
      <w:r w:rsidR="004E3F93" w:rsidRPr="00E23B36">
        <w:rPr>
          <w:rFonts w:ascii="Arial Narrow" w:hAnsi="Arial Narrow"/>
          <w:bCs/>
          <w:sz w:val="22"/>
          <w:szCs w:val="22"/>
        </w:rPr>
        <w:t xml:space="preserve"> CPF nº. 195.086.896-</w:t>
      </w:r>
      <w:proofErr w:type="gramStart"/>
      <w:r w:rsidR="004E3F93" w:rsidRPr="00E23B36">
        <w:rPr>
          <w:rFonts w:ascii="Arial Narrow" w:hAnsi="Arial Narrow"/>
          <w:bCs/>
          <w:sz w:val="22"/>
          <w:szCs w:val="22"/>
        </w:rPr>
        <w:t>68, CI</w:t>
      </w:r>
      <w:proofErr w:type="gramEnd"/>
      <w:r w:rsidR="004E3F93" w:rsidRPr="00E23B36">
        <w:rPr>
          <w:rFonts w:ascii="Arial Narrow" w:hAnsi="Arial Narrow"/>
          <w:bCs/>
          <w:sz w:val="22"/>
          <w:szCs w:val="22"/>
        </w:rPr>
        <w:t xml:space="preserve"> M 179.239 – SSP/MG</w:t>
      </w:r>
      <w:r w:rsidRPr="00E23B36">
        <w:rPr>
          <w:rFonts w:ascii="Arial Narrow" w:hAnsi="Arial Narrow" w:cs="Arial"/>
          <w:color w:val="000000"/>
          <w:sz w:val="22"/>
          <w:szCs w:val="22"/>
        </w:rPr>
        <w:t>, com endereço à Rua Geraldo Miranda, nº 337, bairro Nossa Senhora da Conceição, na cidade de João Monlevade/MG, CEP</w:t>
      </w:r>
      <w:r w:rsidRPr="00E23B36">
        <w:rPr>
          <w:rFonts w:ascii="Arial Narrow" w:hAnsi="Arial Narrow" w:cs="Arial"/>
          <w:sz w:val="22"/>
          <w:szCs w:val="22"/>
        </w:rPr>
        <w:t xml:space="preserve"> 35930-027; e pela SECRETARIA MUNICIPAL DE SAÚDE, através da Gestora Municipal do Sistema Único de Saúde - SUS, </w:t>
      </w:r>
      <w:r w:rsidR="0061706A" w:rsidRPr="00E23B36">
        <w:rPr>
          <w:rFonts w:ascii="Arial Narrow" w:hAnsi="Arial Narrow" w:cs="Arial"/>
          <w:b/>
          <w:sz w:val="22"/>
          <w:szCs w:val="22"/>
        </w:rPr>
        <w:t>Sr</w:t>
      </w:r>
      <w:r w:rsidR="0061706A">
        <w:rPr>
          <w:rFonts w:ascii="Arial Narrow" w:hAnsi="Arial Narrow" w:cs="Arial"/>
          <w:b/>
          <w:sz w:val="22"/>
          <w:szCs w:val="22"/>
        </w:rPr>
        <w:t>.ª</w:t>
      </w:r>
      <w:r w:rsidRPr="00E23B36">
        <w:rPr>
          <w:rFonts w:ascii="Arial Narrow" w:hAnsi="Arial Narrow" w:cs="Arial"/>
          <w:b/>
          <w:sz w:val="22"/>
          <w:szCs w:val="22"/>
        </w:rPr>
        <w:t xml:space="preserve"> </w:t>
      </w:r>
      <w:r w:rsidR="004E3F93" w:rsidRPr="00E23B36">
        <w:rPr>
          <w:rFonts w:ascii="Arial Narrow" w:hAnsi="Arial Narrow" w:cs="Arial"/>
          <w:b/>
          <w:sz w:val="22"/>
          <w:szCs w:val="22"/>
        </w:rPr>
        <w:t>MIRELLIÉ MARCENES SANTOS</w:t>
      </w:r>
      <w:r w:rsidRPr="00E23B36">
        <w:rPr>
          <w:rFonts w:ascii="Arial Narrow" w:hAnsi="Arial Narrow" w:cs="Arial"/>
          <w:sz w:val="22"/>
          <w:szCs w:val="22"/>
        </w:rPr>
        <w:t xml:space="preserve">, </w:t>
      </w:r>
      <w:r w:rsidRPr="00763C4D">
        <w:rPr>
          <w:rFonts w:ascii="Arial Narrow" w:hAnsi="Arial Narrow" w:cs="Arial"/>
          <w:sz w:val="22"/>
          <w:szCs w:val="22"/>
        </w:rPr>
        <w:t xml:space="preserve">brasileira, casada, </w:t>
      </w:r>
      <w:r w:rsidR="007963CD" w:rsidRPr="00763C4D">
        <w:rPr>
          <w:rFonts w:ascii="Arial Narrow" w:hAnsi="Arial Narrow" w:cs="Arial"/>
          <w:sz w:val="22"/>
          <w:szCs w:val="22"/>
        </w:rPr>
        <w:t>enfermeira</w:t>
      </w:r>
      <w:r w:rsidRPr="00763C4D">
        <w:rPr>
          <w:rFonts w:ascii="Arial Narrow" w:hAnsi="Arial Narrow" w:cs="Arial"/>
          <w:sz w:val="22"/>
          <w:szCs w:val="22"/>
        </w:rPr>
        <w:t xml:space="preserve">, inscrita no CPF sob o n° </w:t>
      </w:r>
      <w:r w:rsidR="00E23B36" w:rsidRPr="00763C4D">
        <w:rPr>
          <w:rFonts w:ascii="Arial Narrow" w:hAnsi="Arial Narrow" w:cs="Arial"/>
          <w:sz w:val="22"/>
          <w:szCs w:val="22"/>
        </w:rPr>
        <w:t>044.629.956-19</w:t>
      </w:r>
      <w:r w:rsidRPr="00763C4D">
        <w:rPr>
          <w:rFonts w:ascii="Arial Narrow" w:hAnsi="Arial Narrow" w:cs="Arial"/>
          <w:sz w:val="22"/>
          <w:szCs w:val="22"/>
        </w:rPr>
        <w:t>, co</w:t>
      </w:r>
      <w:r w:rsidRPr="00E23B36">
        <w:rPr>
          <w:rFonts w:ascii="Arial Narrow" w:hAnsi="Arial Narrow" w:cs="Arial"/>
          <w:sz w:val="22"/>
          <w:szCs w:val="22"/>
        </w:rPr>
        <w:t xml:space="preserve">m endereço na Avenida </w:t>
      </w:r>
      <w:r w:rsidR="00E23B36">
        <w:rPr>
          <w:rFonts w:ascii="Arial Narrow" w:hAnsi="Arial Narrow" w:cs="Arial"/>
          <w:sz w:val="22"/>
          <w:szCs w:val="22"/>
        </w:rPr>
        <w:t>Armando Fajardo, nº2010 – apto 201 - Loanda</w:t>
      </w:r>
      <w:r w:rsidRPr="00E23B36">
        <w:rPr>
          <w:rFonts w:ascii="Arial Narrow" w:hAnsi="Arial Narrow" w:cs="Arial"/>
          <w:sz w:val="22"/>
          <w:szCs w:val="22"/>
        </w:rPr>
        <w:t>, na cidade de João Monlevade/MG, CEP 35930-292</w:t>
      </w:r>
      <w:r w:rsidR="002A305D" w:rsidRPr="00E23B36">
        <w:rPr>
          <w:rFonts w:ascii="Arial Narrow" w:hAnsi="Arial Narrow" w:cs="Arial"/>
          <w:sz w:val="22"/>
          <w:szCs w:val="22"/>
        </w:rPr>
        <w:t xml:space="preserve">,  e </w:t>
      </w:r>
      <w:r w:rsidRPr="00E23B36">
        <w:rPr>
          <w:rFonts w:ascii="Arial Narrow" w:hAnsi="Arial Narrow" w:cs="Arial"/>
          <w:sz w:val="22"/>
          <w:szCs w:val="22"/>
        </w:rPr>
        <w:t xml:space="preserve"> </w:t>
      </w:r>
      <w:r w:rsidR="00294989" w:rsidRPr="00E23B36">
        <w:rPr>
          <w:rFonts w:ascii="Arial Narrow" w:hAnsi="Arial Narrow"/>
          <w:b/>
          <w:sz w:val="22"/>
          <w:szCs w:val="22"/>
        </w:rPr>
        <w:t>ASSOCIAÇÃO SÃO VICENTE DE PAULO DE JOÃO MONLEVADE – MG – HOSPITAL GERAL DE URGÊNCIA – TIPO II</w:t>
      </w:r>
      <w:r w:rsidR="00294989" w:rsidRPr="00E23B36">
        <w:rPr>
          <w:rFonts w:ascii="Arial Narrow" w:hAnsi="Arial Narrow"/>
          <w:sz w:val="22"/>
          <w:szCs w:val="22"/>
        </w:rPr>
        <w:t xml:space="preserve">, com sede à Rua Dr. Geraldo Soares de Sá, s/nº, bairro Vila Tanque, na cidade de João Monlevade/MG, CEP 35930-437, inscrita no CNPJ sob o n° 21.142.203/0001-92, neste ato representada pelo seu representante legal, </w:t>
      </w:r>
      <w:r w:rsidR="00294989" w:rsidRPr="00E23B36">
        <w:rPr>
          <w:rFonts w:ascii="Arial Narrow" w:hAnsi="Arial Narrow"/>
          <w:b/>
          <w:sz w:val="22"/>
          <w:szCs w:val="22"/>
        </w:rPr>
        <w:t>SR. JOSÉ ALBERTO GRIJÓ</w:t>
      </w:r>
      <w:r w:rsidR="00294989" w:rsidRPr="00E23B36">
        <w:rPr>
          <w:rFonts w:ascii="Arial Narrow" w:hAnsi="Arial Narrow"/>
          <w:sz w:val="22"/>
          <w:szCs w:val="22"/>
        </w:rPr>
        <w:t>, brasileiro, portador do documento de identificação nº MG 3.219.144 SSP/MG, inscrito no CPF sob o n° 044.273.946-04, com endereço à Rua Dr. Geraldo Soares de Sá, s/nº, Bairro Vila Tanque, na cidade de João Monlevade/MG, CEP 35930-437</w:t>
      </w:r>
      <w:r w:rsidR="005D7D24" w:rsidRPr="00E23B36">
        <w:rPr>
          <w:rFonts w:ascii="Arial Narrow" w:hAnsi="Arial Narrow" w:cs="Arial"/>
          <w:sz w:val="22"/>
          <w:szCs w:val="22"/>
        </w:rPr>
        <w:t xml:space="preserve">, resolvem celebrar o presente Termo de </w:t>
      </w:r>
      <w:r w:rsidR="0061706A">
        <w:rPr>
          <w:rFonts w:ascii="Arial Narrow" w:hAnsi="Arial Narrow" w:cs="Arial"/>
          <w:sz w:val="22"/>
          <w:szCs w:val="22"/>
        </w:rPr>
        <w:t>Convênio</w:t>
      </w:r>
      <w:r w:rsidR="005D7D24" w:rsidRPr="00E23B36">
        <w:rPr>
          <w:rFonts w:ascii="Arial Narrow" w:hAnsi="Arial Narrow" w:cs="Arial"/>
          <w:sz w:val="22"/>
          <w:szCs w:val="22"/>
        </w:rPr>
        <w:t>, nos termos da Lei nº 8666/93, mediante as cláusulas e condições seguintes:</w:t>
      </w:r>
    </w:p>
    <w:p w:rsidR="005D7D24" w:rsidRPr="00E23B36" w:rsidRDefault="005D7D24" w:rsidP="00763C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721AE" w:rsidRPr="00E23B36" w:rsidRDefault="009721AE" w:rsidP="00763C4D">
      <w:pPr>
        <w:widowControl w:val="0"/>
        <w:autoSpaceDE w:val="0"/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23B36">
        <w:rPr>
          <w:rFonts w:ascii="Arial Narrow" w:hAnsi="Arial Narrow" w:cs="Arial"/>
          <w:b/>
          <w:sz w:val="22"/>
          <w:szCs w:val="22"/>
        </w:rPr>
        <w:t>CLÁUSULA PRIMEIRA - DO OBJETO</w:t>
      </w:r>
    </w:p>
    <w:p w:rsidR="005D7D24" w:rsidRPr="00E23B36" w:rsidRDefault="005D7D24" w:rsidP="00763C4D">
      <w:pPr>
        <w:widowControl w:val="0"/>
        <w:autoSpaceDE w:val="0"/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5D7D24" w:rsidRDefault="00F300A2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23B36">
        <w:rPr>
          <w:rFonts w:ascii="Arial Narrow" w:hAnsi="Arial Narrow" w:cs="Arial"/>
          <w:sz w:val="22"/>
          <w:szCs w:val="22"/>
        </w:rPr>
        <w:t xml:space="preserve">O </w:t>
      </w:r>
      <w:r w:rsidR="005D7D24" w:rsidRPr="00E23B36">
        <w:rPr>
          <w:rFonts w:ascii="Arial Narrow" w:hAnsi="Arial Narrow" w:cs="Arial"/>
          <w:sz w:val="22"/>
          <w:szCs w:val="22"/>
        </w:rPr>
        <w:t>presente instrumento</w:t>
      </w:r>
      <w:r w:rsidRPr="00E23B36">
        <w:rPr>
          <w:rFonts w:ascii="Arial Narrow" w:hAnsi="Arial Narrow" w:cs="Arial"/>
          <w:sz w:val="22"/>
          <w:szCs w:val="22"/>
        </w:rPr>
        <w:t xml:space="preserve"> tem por objeto </w:t>
      </w:r>
      <w:r w:rsidR="0061706A">
        <w:rPr>
          <w:rFonts w:ascii="Arial Narrow" w:hAnsi="Arial Narrow" w:cs="Arial"/>
          <w:sz w:val="22"/>
          <w:szCs w:val="22"/>
        </w:rPr>
        <w:t>a</w:t>
      </w:r>
      <w:r w:rsidR="0061706A" w:rsidRPr="00E23B36">
        <w:rPr>
          <w:rFonts w:ascii="Arial Narrow" w:hAnsi="Arial Narrow" w:cs="Arial"/>
          <w:sz w:val="22"/>
          <w:szCs w:val="22"/>
        </w:rPr>
        <w:t xml:space="preserve"> cessão de servidores profissionais da área da Saúde, em caráter excepcional, para atender as demandas</w:t>
      </w:r>
      <w:r w:rsidR="0061706A">
        <w:rPr>
          <w:rFonts w:ascii="Arial Narrow" w:hAnsi="Arial Narrow" w:cs="Arial"/>
          <w:sz w:val="22"/>
          <w:szCs w:val="22"/>
        </w:rPr>
        <w:t xml:space="preserve"> de Síndromes Gripais, Síndromes Respiratórias Agudas e Graves e da infecção humana pelo novo </w:t>
      </w:r>
      <w:proofErr w:type="spellStart"/>
      <w:r w:rsidR="0061706A">
        <w:rPr>
          <w:rFonts w:ascii="Arial Narrow" w:hAnsi="Arial Narrow" w:cs="Arial"/>
          <w:sz w:val="22"/>
          <w:szCs w:val="22"/>
        </w:rPr>
        <w:t>Coronavírus</w:t>
      </w:r>
      <w:proofErr w:type="spellEnd"/>
      <w:r w:rsidR="0061706A">
        <w:rPr>
          <w:rFonts w:ascii="Arial Narrow" w:hAnsi="Arial Narrow" w:cs="Arial"/>
          <w:sz w:val="22"/>
          <w:szCs w:val="22"/>
        </w:rPr>
        <w:t xml:space="preserve"> (</w:t>
      </w:r>
      <w:r w:rsidR="0061706A" w:rsidRPr="00E23B36">
        <w:rPr>
          <w:rFonts w:ascii="Arial Narrow" w:hAnsi="Arial Narrow" w:cs="Arial"/>
          <w:sz w:val="22"/>
          <w:szCs w:val="22"/>
        </w:rPr>
        <w:t>COVID-19</w:t>
      </w:r>
      <w:r w:rsidR="0061706A">
        <w:rPr>
          <w:rFonts w:ascii="Arial Narrow" w:hAnsi="Arial Narrow" w:cs="Arial"/>
          <w:sz w:val="22"/>
          <w:szCs w:val="22"/>
        </w:rPr>
        <w:t>)</w:t>
      </w:r>
      <w:r w:rsidR="0061706A">
        <w:rPr>
          <w:rFonts w:ascii="Arial Narrow" w:hAnsi="Arial Narrow" w:cs="Arial"/>
          <w:sz w:val="22"/>
          <w:szCs w:val="22"/>
        </w:rPr>
        <w:t xml:space="preserve"> </w:t>
      </w:r>
      <w:r w:rsidR="005D7D24" w:rsidRPr="00E23B36">
        <w:rPr>
          <w:rFonts w:ascii="Arial Narrow" w:hAnsi="Arial Narrow" w:cs="Arial"/>
          <w:sz w:val="22"/>
          <w:szCs w:val="22"/>
        </w:rPr>
        <w:t xml:space="preserve">pelo </w:t>
      </w:r>
      <w:r w:rsidR="005D7D24" w:rsidRPr="00E23B36">
        <w:rPr>
          <w:rFonts w:ascii="Arial Narrow" w:hAnsi="Arial Narrow" w:cs="Arial"/>
          <w:b/>
          <w:sz w:val="22"/>
          <w:szCs w:val="22"/>
        </w:rPr>
        <w:t>MUNICÍPIO DE JOÃO MONLEVADE/MG</w:t>
      </w:r>
      <w:r w:rsidR="005D7D24" w:rsidRPr="00E23B36">
        <w:rPr>
          <w:rFonts w:ascii="Arial Narrow" w:hAnsi="Arial Narrow" w:cs="Arial"/>
          <w:sz w:val="22"/>
          <w:szCs w:val="22"/>
        </w:rPr>
        <w:t xml:space="preserve"> </w:t>
      </w:r>
      <w:r w:rsidR="00B745AE">
        <w:rPr>
          <w:rFonts w:ascii="Arial Narrow" w:hAnsi="Arial Narrow" w:cs="Arial"/>
          <w:sz w:val="22"/>
          <w:szCs w:val="22"/>
        </w:rPr>
        <w:t>para</w:t>
      </w:r>
      <w:r w:rsidR="005D7D24" w:rsidRPr="00E23B36">
        <w:rPr>
          <w:rFonts w:ascii="Arial Narrow" w:hAnsi="Arial Narrow" w:cs="Arial"/>
          <w:sz w:val="22"/>
          <w:szCs w:val="22"/>
        </w:rPr>
        <w:t xml:space="preserve"> a </w:t>
      </w:r>
      <w:r w:rsidR="005D7D24" w:rsidRPr="00E23B36">
        <w:rPr>
          <w:rFonts w:ascii="Arial Narrow" w:hAnsi="Arial Narrow"/>
          <w:b/>
          <w:sz w:val="22"/>
          <w:szCs w:val="22"/>
        </w:rPr>
        <w:t>ASSOCIAÇÃO SÃO VICENTE DE PAULO DE JOÃO MONLEVADE – MG – HOSPITAL GERAL DE URGÊNCIA – TIPO II</w:t>
      </w:r>
      <w:r w:rsidR="0061706A">
        <w:rPr>
          <w:rFonts w:ascii="Arial Narrow" w:hAnsi="Arial Narrow" w:cs="Arial"/>
          <w:sz w:val="22"/>
          <w:szCs w:val="22"/>
        </w:rPr>
        <w:t>.</w:t>
      </w:r>
    </w:p>
    <w:p w:rsidR="0061706A" w:rsidRPr="00E23B36" w:rsidRDefault="0061706A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721AE" w:rsidRPr="00E23B36" w:rsidRDefault="009721AE" w:rsidP="00763C4D">
      <w:pPr>
        <w:widowControl w:val="0"/>
        <w:autoSpaceDE w:val="0"/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E23B36">
        <w:rPr>
          <w:rFonts w:ascii="Arial Narrow" w:hAnsi="Arial Narrow" w:cs="Arial"/>
          <w:b/>
          <w:sz w:val="22"/>
          <w:szCs w:val="22"/>
        </w:rPr>
        <w:t xml:space="preserve">CLÁUSULA SEGUNDA </w:t>
      </w:r>
      <w:r w:rsidR="005D7D24" w:rsidRPr="00E23B36">
        <w:rPr>
          <w:rFonts w:ascii="Arial Narrow" w:hAnsi="Arial Narrow" w:cs="Arial"/>
          <w:b/>
          <w:sz w:val="22"/>
          <w:szCs w:val="22"/>
        </w:rPr>
        <w:t>–</w:t>
      </w:r>
      <w:r w:rsidRPr="00E23B36">
        <w:rPr>
          <w:rFonts w:ascii="Arial Narrow" w:hAnsi="Arial Narrow" w:cs="Arial"/>
          <w:b/>
          <w:sz w:val="22"/>
          <w:szCs w:val="22"/>
        </w:rPr>
        <w:t xml:space="preserve"> DA</w:t>
      </w:r>
      <w:r w:rsidR="005D7D24" w:rsidRPr="00E23B36">
        <w:rPr>
          <w:rFonts w:ascii="Arial Narrow" w:hAnsi="Arial Narrow" w:cs="Arial"/>
          <w:b/>
          <w:sz w:val="22"/>
          <w:szCs w:val="22"/>
        </w:rPr>
        <w:t xml:space="preserve"> COOPERAÇÃO</w:t>
      </w:r>
    </w:p>
    <w:p w:rsidR="009721AE" w:rsidRPr="00E23B36" w:rsidRDefault="009721AE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E23B36" w:rsidRPr="00763C4D" w:rsidRDefault="005D7D24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23B36">
        <w:rPr>
          <w:rFonts w:ascii="Arial Narrow" w:hAnsi="Arial Narrow" w:cs="Arial"/>
          <w:sz w:val="22"/>
          <w:szCs w:val="22"/>
        </w:rPr>
        <w:t xml:space="preserve">O Município arcará, pelo período de vigência deste Termo, </w:t>
      </w:r>
      <w:r w:rsidR="00BE4A8D" w:rsidRPr="00E23B36">
        <w:rPr>
          <w:rFonts w:ascii="Arial Narrow" w:hAnsi="Arial Narrow" w:cs="Arial"/>
          <w:sz w:val="22"/>
          <w:szCs w:val="22"/>
        </w:rPr>
        <w:t xml:space="preserve">com ônus de pagamento dos vencimentos </w:t>
      </w:r>
      <w:r w:rsidRPr="00E23B36">
        <w:rPr>
          <w:rFonts w:ascii="Arial Narrow" w:hAnsi="Arial Narrow" w:cs="Arial"/>
          <w:sz w:val="22"/>
          <w:szCs w:val="22"/>
        </w:rPr>
        <w:t xml:space="preserve">dos servidores cedidos, objetivando a execução exclusiva das funções dos profissionais </w:t>
      </w:r>
      <w:r w:rsidR="00E23B36">
        <w:rPr>
          <w:rFonts w:ascii="Arial Narrow" w:hAnsi="Arial Narrow" w:cs="Arial"/>
          <w:sz w:val="22"/>
          <w:szCs w:val="22"/>
        </w:rPr>
        <w:t xml:space="preserve">de saúde </w:t>
      </w:r>
      <w:r w:rsidRPr="00E23B36">
        <w:rPr>
          <w:rFonts w:ascii="Arial Narrow" w:hAnsi="Arial Narrow" w:cs="Arial"/>
          <w:sz w:val="22"/>
          <w:szCs w:val="22"/>
        </w:rPr>
        <w:t xml:space="preserve">no atendimento </w:t>
      </w:r>
      <w:r w:rsidRPr="00E23B36">
        <w:rPr>
          <w:rFonts w:ascii="Arial Narrow" w:hAnsi="Arial Narrow" w:cs="Arial"/>
          <w:sz w:val="22"/>
          <w:szCs w:val="22"/>
        </w:rPr>
        <w:lastRenderedPageBreak/>
        <w:t xml:space="preserve">aos pacientes </w:t>
      </w:r>
      <w:r w:rsidR="00E23B36">
        <w:rPr>
          <w:rFonts w:ascii="Arial Narrow" w:hAnsi="Arial Narrow" w:cs="Arial"/>
          <w:sz w:val="22"/>
          <w:szCs w:val="22"/>
        </w:rPr>
        <w:t xml:space="preserve">de Síndromes Gripais, Síndromes Respiratórias Agudas e Graves e da infecção humana pelo novo </w:t>
      </w:r>
      <w:proofErr w:type="spellStart"/>
      <w:r w:rsidR="00E23B36">
        <w:rPr>
          <w:rFonts w:ascii="Arial Narrow" w:hAnsi="Arial Narrow" w:cs="Arial"/>
          <w:sz w:val="22"/>
          <w:szCs w:val="22"/>
        </w:rPr>
        <w:t>Coronav</w:t>
      </w:r>
      <w:r w:rsidR="00CE4702">
        <w:rPr>
          <w:rFonts w:ascii="Arial Narrow" w:hAnsi="Arial Narrow" w:cs="Arial"/>
          <w:sz w:val="22"/>
          <w:szCs w:val="22"/>
        </w:rPr>
        <w:t>í</w:t>
      </w:r>
      <w:r w:rsidR="00E23B36">
        <w:rPr>
          <w:rFonts w:ascii="Arial Narrow" w:hAnsi="Arial Narrow" w:cs="Arial"/>
          <w:sz w:val="22"/>
          <w:szCs w:val="22"/>
        </w:rPr>
        <w:t>rus</w:t>
      </w:r>
      <w:proofErr w:type="spellEnd"/>
      <w:r w:rsidR="00E23B36">
        <w:rPr>
          <w:rFonts w:ascii="Arial Narrow" w:hAnsi="Arial Narrow" w:cs="Arial"/>
          <w:sz w:val="22"/>
          <w:szCs w:val="22"/>
        </w:rPr>
        <w:t xml:space="preserve"> (</w:t>
      </w:r>
      <w:r w:rsidR="00E23B36" w:rsidRPr="00E23B36">
        <w:rPr>
          <w:rFonts w:ascii="Arial Narrow" w:hAnsi="Arial Narrow" w:cs="Arial"/>
          <w:sz w:val="22"/>
          <w:szCs w:val="22"/>
        </w:rPr>
        <w:t>COVID-19</w:t>
      </w:r>
      <w:r w:rsidR="00E23B36">
        <w:rPr>
          <w:rFonts w:ascii="Arial Narrow" w:hAnsi="Arial Narrow" w:cs="Arial"/>
          <w:sz w:val="22"/>
          <w:szCs w:val="22"/>
        </w:rPr>
        <w:t>), na sede da</w:t>
      </w:r>
      <w:r w:rsidR="00763C4D">
        <w:rPr>
          <w:rFonts w:ascii="Arial Narrow" w:hAnsi="Arial Narrow" w:cs="Arial"/>
          <w:sz w:val="22"/>
          <w:szCs w:val="22"/>
        </w:rPr>
        <w:t xml:space="preserve"> </w:t>
      </w:r>
      <w:r w:rsidR="00763C4D" w:rsidRPr="00763C4D">
        <w:rPr>
          <w:rFonts w:ascii="Arial Narrow" w:hAnsi="Arial Narrow"/>
          <w:sz w:val="22"/>
          <w:szCs w:val="22"/>
        </w:rPr>
        <w:t xml:space="preserve">Associação São Vicente </w:t>
      </w:r>
      <w:r w:rsidR="00763C4D">
        <w:rPr>
          <w:rFonts w:ascii="Arial Narrow" w:hAnsi="Arial Narrow"/>
          <w:sz w:val="22"/>
          <w:szCs w:val="22"/>
        </w:rPr>
        <w:t>d</w:t>
      </w:r>
      <w:r w:rsidR="00763C4D" w:rsidRPr="00763C4D">
        <w:rPr>
          <w:rFonts w:ascii="Arial Narrow" w:hAnsi="Arial Narrow"/>
          <w:sz w:val="22"/>
          <w:szCs w:val="22"/>
        </w:rPr>
        <w:t xml:space="preserve">e Paulo </w:t>
      </w:r>
      <w:r w:rsidR="00763C4D">
        <w:rPr>
          <w:rFonts w:ascii="Arial Narrow" w:hAnsi="Arial Narrow"/>
          <w:sz w:val="22"/>
          <w:szCs w:val="22"/>
        </w:rPr>
        <w:t>d</w:t>
      </w:r>
      <w:r w:rsidR="00763C4D" w:rsidRPr="00763C4D">
        <w:rPr>
          <w:rFonts w:ascii="Arial Narrow" w:hAnsi="Arial Narrow"/>
          <w:sz w:val="22"/>
          <w:szCs w:val="22"/>
        </w:rPr>
        <w:t>e João Monlevade – M</w:t>
      </w:r>
      <w:r w:rsidR="00763C4D">
        <w:rPr>
          <w:rFonts w:ascii="Arial Narrow" w:hAnsi="Arial Narrow"/>
          <w:sz w:val="22"/>
          <w:szCs w:val="22"/>
        </w:rPr>
        <w:t>G</w:t>
      </w:r>
      <w:r w:rsidR="00763C4D" w:rsidRPr="00763C4D">
        <w:rPr>
          <w:rFonts w:ascii="Arial Narrow" w:hAnsi="Arial Narrow"/>
          <w:sz w:val="22"/>
          <w:szCs w:val="22"/>
        </w:rPr>
        <w:t xml:space="preserve"> – Hospital</w:t>
      </w:r>
      <w:r w:rsidR="00763C4D" w:rsidRPr="00763C4D">
        <w:rPr>
          <w:rFonts w:ascii="Arial Narrow" w:hAnsi="Arial Narrow" w:cs="Arial"/>
          <w:sz w:val="22"/>
          <w:szCs w:val="22"/>
        </w:rPr>
        <w:t xml:space="preserve"> </w:t>
      </w:r>
      <w:r w:rsidR="00763C4D">
        <w:rPr>
          <w:rFonts w:ascii="Arial Narrow" w:hAnsi="Arial Narrow" w:cs="Arial"/>
          <w:sz w:val="22"/>
          <w:szCs w:val="22"/>
        </w:rPr>
        <w:t>Margarida</w:t>
      </w:r>
      <w:r w:rsidR="00763C4D" w:rsidRPr="00763C4D">
        <w:rPr>
          <w:rFonts w:ascii="Arial Narrow" w:hAnsi="Arial Narrow" w:cs="Arial"/>
          <w:sz w:val="22"/>
          <w:szCs w:val="22"/>
        </w:rPr>
        <w:t>.</w:t>
      </w:r>
    </w:p>
    <w:p w:rsidR="009721AE" w:rsidRPr="00E23B36" w:rsidRDefault="009721AE" w:rsidP="00763C4D">
      <w:pPr>
        <w:widowControl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721AE" w:rsidRPr="00E23B36" w:rsidRDefault="009721AE" w:rsidP="00763C4D">
      <w:pPr>
        <w:widowControl w:val="0"/>
        <w:autoSpaceDE w:val="0"/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E23B36">
        <w:rPr>
          <w:rFonts w:ascii="Arial Narrow" w:hAnsi="Arial Narrow" w:cs="Arial"/>
          <w:b/>
          <w:sz w:val="22"/>
          <w:szCs w:val="22"/>
        </w:rPr>
        <w:t xml:space="preserve">CLÁUSULA TERCEIRA </w:t>
      </w:r>
      <w:r w:rsidR="00BE4A8D" w:rsidRPr="00E23B36">
        <w:rPr>
          <w:rFonts w:ascii="Arial Narrow" w:hAnsi="Arial Narrow" w:cs="Arial"/>
          <w:b/>
          <w:sz w:val="22"/>
          <w:szCs w:val="22"/>
        </w:rPr>
        <w:t>–</w:t>
      </w:r>
      <w:r w:rsidRPr="00E23B36">
        <w:rPr>
          <w:rFonts w:ascii="Arial Narrow" w:hAnsi="Arial Narrow" w:cs="Arial"/>
          <w:b/>
          <w:sz w:val="22"/>
          <w:szCs w:val="22"/>
        </w:rPr>
        <w:t xml:space="preserve"> DA</w:t>
      </w:r>
      <w:r w:rsidR="00BE4A8D" w:rsidRPr="00E23B36">
        <w:rPr>
          <w:rFonts w:ascii="Arial Narrow" w:hAnsi="Arial Narrow" w:cs="Arial"/>
          <w:b/>
          <w:sz w:val="22"/>
          <w:szCs w:val="22"/>
        </w:rPr>
        <w:t xml:space="preserve"> VIGÊNCIA</w:t>
      </w:r>
    </w:p>
    <w:p w:rsidR="009721AE" w:rsidRPr="00E23B36" w:rsidRDefault="009721AE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BE4A8D" w:rsidRPr="00E23B36" w:rsidRDefault="00BE4A8D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23B36">
        <w:rPr>
          <w:rFonts w:ascii="Arial Narrow" w:hAnsi="Arial Narrow" w:cs="Arial"/>
          <w:sz w:val="22"/>
          <w:szCs w:val="22"/>
        </w:rPr>
        <w:t>O prazo de vigência deste instrumento será enquanto perdurar o Decreto de calamidade pública, em razão dos efeitos decorrentes da Pandemia d</w:t>
      </w:r>
      <w:r w:rsidR="00763C4D">
        <w:rPr>
          <w:rFonts w:ascii="Arial Narrow" w:hAnsi="Arial Narrow" w:cs="Arial"/>
          <w:sz w:val="22"/>
          <w:szCs w:val="22"/>
        </w:rPr>
        <w:t>o</w:t>
      </w:r>
      <w:r w:rsidRPr="00E23B36">
        <w:rPr>
          <w:rFonts w:ascii="Arial Narrow" w:hAnsi="Arial Narrow" w:cs="Arial"/>
          <w:sz w:val="22"/>
          <w:szCs w:val="22"/>
        </w:rPr>
        <w:t xml:space="preserve"> </w:t>
      </w:r>
      <w:r w:rsidR="00763C4D">
        <w:rPr>
          <w:rFonts w:ascii="Arial Narrow" w:hAnsi="Arial Narrow" w:cs="Arial"/>
          <w:sz w:val="22"/>
          <w:szCs w:val="22"/>
        </w:rPr>
        <w:t xml:space="preserve">novo </w:t>
      </w:r>
      <w:proofErr w:type="spellStart"/>
      <w:r w:rsidR="00B745AE">
        <w:rPr>
          <w:rFonts w:ascii="Arial Narrow" w:hAnsi="Arial Narrow" w:cs="Arial"/>
          <w:sz w:val="22"/>
          <w:szCs w:val="22"/>
        </w:rPr>
        <w:t>Coronavírus</w:t>
      </w:r>
      <w:proofErr w:type="spellEnd"/>
      <w:r w:rsidR="00763C4D">
        <w:rPr>
          <w:rFonts w:ascii="Arial Narrow" w:hAnsi="Arial Narrow" w:cs="Arial"/>
          <w:sz w:val="22"/>
          <w:szCs w:val="22"/>
        </w:rPr>
        <w:t xml:space="preserve"> (</w:t>
      </w:r>
      <w:r w:rsidR="00763C4D" w:rsidRPr="00E23B36">
        <w:rPr>
          <w:rFonts w:ascii="Arial Narrow" w:hAnsi="Arial Narrow" w:cs="Arial"/>
          <w:sz w:val="22"/>
          <w:szCs w:val="22"/>
        </w:rPr>
        <w:t>COVID-19</w:t>
      </w:r>
      <w:r w:rsidR="00B745AE">
        <w:rPr>
          <w:rFonts w:ascii="Arial Narrow" w:hAnsi="Arial Narrow" w:cs="Arial"/>
          <w:sz w:val="22"/>
          <w:szCs w:val="22"/>
        </w:rPr>
        <w:t>)</w:t>
      </w:r>
      <w:r w:rsidRPr="00E23B36">
        <w:rPr>
          <w:rFonts w:ascii="Arial Narrow" w:hAnsi="Arial Narrow" w:cs="Arial"/>
          <w:sz w:val="22"/>
          <w:szCs w:val="22"/>
        </w:rPr>
        <w:t>, ou por conveniência administrativa.</w:t>
      </w:r>
    </w:p>
    <w:p w:rsidR="00BE4A8D" w:rsidRPr="00E23B36" w:rsidRDefault="00BE4A8D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721AE" w:rsidRPr="00E23B36" w:rsidRDefault="009721AE" w:rsidP="00763C4D">
      <w:pPr>
        <w:widowControl w:val="0"/>
        <w:autoSpaceDE w:val="0"/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23B36">
        <w:rPr>
          <w:rFonts w:ascii="Arial Narrow" w:hAnsi="Arial Narrow" w:cs="Arial"/>
          <w:b/>
          <w:sz w:val="22"/>
          <w:szCs w:val="22"/>
        </w:rPr>
        <w:t>CLÁUSULA QU</w:t>
      </w:r>
      <w:r w:rsidR="00BE4A8D" w:rsidRPr="00E23B36">
        <w:rPr>
          <w:rFonts w:ascii="Arial Narrow" w:hAnsi="Arial Narrow" w:cs="Arial"/>
          <w:b/>
          <w:sz w:val="22"/>
          <w:szCs w:val="22"/>
        </w:rPr>
        <w:t>ARTA</w:t>
      </w:r>
      <w:r w:rsidRPr="00E23B36">
        <w:rPr>
          <w:rFonts w:ascii="Arial Narrow" w:hAnsi="Arial Narrow" w:cs="Arial"/>
          <w:b/>
          <w:sz w:val="22"/>
          <w:szCs w:val="22"/>
        </w:rPr>
        <w:t xml:space="preserve"> </w:t>
      </w:r>
      <w:r w:rsidR="00BE4A8D" w:rsidRPr="00E23B36">
        <w:rPr>
          <w:rFonts w:ascii="Arial Narrow" w:hAnsi="Arial Narrow" w:cs="Arial"/>
          <w:b/>
          <w:sz w:val="22"/>
          <w:szCs w:val="22"/>
        </w:rPr>
        <w:t>–</w:t>
      </w:r>
      <w:r w:rsidRPr="00E23B36">
        <w:rPr>
          <w:rFonts w:ascii="Arial Narrow" w:hAnsi="Arial Narrow" w:cs="Arial"/>
          <w:b/>
          <w:sz w:val="22"/>
          <w:szCs w:val="22"/>
        </w:rPr>
        <w:t xml:space="preserve"> D</w:t>
      </w:r>
      <w:r w:rsidR="00BE4A8D" w:rsidRPr="00E23B36">
        <w:rPr>
          <w:rFonts w:ascii="Arial Narrow" w:hAnsi="Arial Narrow" w:cs="Arial"/>
          <w:b/>
          <w:sz w:val="22"/>
          <w:szCs w:val="22"/>
        </w:rPr>
        <w:t>A RESCISÃO</w:t>
      </w:r>
    </w:p>
    <w:p w:rsidR="00BE4A8D" w:rsidRPr="00E23B36" w:rsidRDefault="00BE4A8D" w:rsidP="00763C4D">
      <w:pPr>
        <w:widowControl w:val="0"/>
        <w:autoSpaceDE w:val="0"/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9721AE" w:rsidRPr="00E23B36" w:rsidRDefault="00BE4A8D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23B36">
        <w:rPr>
          <w:rFonts w:ascii="Arial Narrow" w:hAnsi="Arial Narrow" w:cs="Arial"/>
          <w:sz w:val="22"/>
          <w:szCs w:val="22"/>
        </w:rPr>
        <w:t>Faculta a qualquer dos part</w:t>
      </w:r>
      <w:r w:rsidR="00B745AE">
        <w:rPr>
          <w:rFonts w:ascii="Arial Narrow" w:hAnsi="Arial Narrow" w:cs="Arial"/>
          <w:sz w:val="22"/>
          <w:szCs w:val="22"/>
        </w:rPr>
        <w:t>í</w:t>
      </w:r>
      <w:r w:rsidRPr="00E23B36">
        <w:rPr>
          <w:rFonts w:ascii="Arial Narrow" w:hAnsi="Arial Narrow" w:cs="Arial"/>
          <w:sz w:val="22"/>
          <w:szCs w:val="22"/>
        </w:rPr>
        <w:t>cipes, a seu exclusivo critério, dar por findo o presente Termo a qualquer</w:t>
      </w:r>
      <w:r w:rsidR="00B745AE">
        <w:rPr>
          <w:rFonts w:ascii="Arial Narrow" w:hAnsi="Arial Narrow" w:cs="Arial"/>
          <w:sz w:val="22"/>
          <w:szCs w:val="22"/>
        </w:rPr>
        <w:t xml:space="preserve"> momento, devendo apenas o partí</w:t>
      </w:r>
      <w:r w:rsidRPr="00E23B36">
        <w:rPr>
          <w:rFonts w:ascii="Arial Narrow" w:hAnsi="Arial Narrow" w:cs="Arial"/>
          <w:sz w:val="22"/>
          <w:szCs w:val="22"/>
        </w:rPr>
        <w:t>cipe interessado notificar por escrito o outro de sua intenção, com antecedência mínima de 10 (dez) dias.</w:t>
      </w:r>
    </w:p>
    <w:p w:rsidR="009721AE" w:rsidRPr="00E23B36" w:rsidRDefault="009721AE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721AE" w:rsidRPr="00E23B36" w:rsidRDefault="009721AE" w:rsidP="00763C4D">
      <w:pPr>
        <w:widowControl w:val="0"/>
        <w:autoSpaceDE w:val="0"/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23B36">
        <w:rPr>
          <w:rFonts w:ascii="Arial Narrow" w:hAnsi="Arial Narrow" w:cs="Arial"/>
          <w:b/>
          <w:sz w:val="22"/>
          <w:szCs w:val="22"/>
        </w:rPr>
        <w:t xml:space="preserve">CLÁUSULA </w:t>
      </w:r>
      <w:r w:rsidR="00BE4A8D" w:rsidRPr="00E23B36">
        <w:rPr>
          <w:rFonts w:ascii="Arial Narrow" w:hAnsi="Arial Narrow" w:cs="Arial"/>
          <w:b/>
          <w:sz w:val="22"/>
          <w:szCs w:val="22"/>
        </w:rPr>
        <w:t>QUINTA</w:t>
      </w:r>
      <w:r w:rsidRPr="00E23B36">
        <w:rPr>
          <w:rFonts w:ascii="Arial Narrow" w:hAnsi="Arial Narrow" w:cs="Arial"/>
          <w:b/>
          <w:sz w:val="22"/>
          <w:szCs w:val="22"/>
        </w:rPr>
        <w:t xml:space="preserve"> - D</w:t>
      </w:r>
      <w:r w:rsidR="00BE4A8D" w:rsidRPr="00E23B36">
        <w:rPr>
          <w:rFonts w:ascii="Arial Narrow" w:hAnsi="Arial Narrow" w:cs="Arial"/>
          <w:b/>
          <w:sz w:val="22"/>
          <w:szCs w:val="22"/>
        </w:rPr>
        <w:t>O</w:t>
      </w:r>
      <w:r w:rsidRPr="00E23B36">
        <w:rPr>
          <w:rFonts w:ascii="Arial Narrow" w:hAnsi="Arial Narrow" w:cs="Arial"/>
          <w:b/>
          <w:sz w:val="22"/>
          <w:szCs w:val="22"/>
        </w:rPr>
        <w:t xml:space="preserve"> </w:t>
      </w:r>
      <w:r w:rsidR="00BE4A8D" w:rsidRPr="00E23B36">
        <w:rPr>
          <w:rFonts w:ascii="Arial Narrow" w:hAnsi="Arial Narrow" w:cs="Arial"/>
          <w:b/>
          <w:sz w:val="22"/>
          <w:szCs w:val="22"/>
        </w:rPr>
        <w:t>VALOR</w:t>
      </w:r>
    </w:p>
    <w:p w:rsidR="00BE4A8D" w:rsidRPr="00E23B36" w:rsidRDefault="00BE4A8D" w:rsidP="00763C4D">
      <w:pPr>
        <w:widowControl w:val="0"/>
        <w:autoSpaceDE w:val="0"/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9721AE" w:rsidRPr="00E23B36" w:rsidRDefault="00BE4A8D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23B36">
        <w:rPr>
          <w:rFonts w:ascii="Arial Narrow" w:hAnsi="Arial Narrow" w:cs="Arial"/>
          <w:sz w:val="22"/>
          <w:szCs w:val="22"/>
        </w:rPr>
        <w:t xml:space="preserve">A celebração do presente Termo de </w:t>
      </w:r>
      <w:r w:rsidR="00B745AE">
        <w:rPr>
          <w:rFonts w:ascii="Arial Narrow" w:hAnsi="Arial Narrow" w:cs="Arial"/>
          <w:sz w:val="22"/>
          <w:szCs w:val="22"/>
        </w:rPr>
        <w:t>Convênio</w:t>
      </w:r>
      <w:r w:rsidRPr="00E23B36">
        <w:rPr>
          <w:rFonts w:ascii="Arial Narrow" w:hAnsi="Arial Narrow" w:cs="Arial"/>
          <w:sz w:val="22"/>
          <w:szCs w:val="22"/>
        </w:rPr>
        <w:t xml:space="preserve"> não acarretará despesas diretas aos participes, salvo aquelas decorrentes do cumprimento das obrigações estabelecidas na Cláusula Segunda.</w:t>
      </w:r>
    </w:p>
    <w:p w:rsidR="009721AE" w:rsidRPr="00E23B36" w:rsidRDefault="009721AE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721AE" w:rsidRPr="00E23B36" w:rsidRDefault="009721AE" w:rsidP="00763C4D">
      <w:pPr>
        <w:widowControl w:val="0"/>
        <w:autoSpaceDE w:val="0"/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23B36">
        <w:rPr>
          <w:rFonts w:ascii="Arial Narrow" w:hAnsi="Arial Narrow" w:cs="Arial"/>
          <w:b/>
          <w:sz w:val="22"/>
          <w:szCs w:val="22"/>
        </w:rPr>
        <w:t>CLÁUSULA S</w:t>
      </w:r>
      <w:r w:rsidR="00BE3383" w:rsidRPr="00E23B36">
        <w:rPr>
          <w:rFonts w:ascii="Arial Narrow" w:hAnsi="Arial Narrow" w:cs="Arial"/>
          <w:b/>
          <w:sz w:val="22"/>
          <w:szCs w:val="22"/>
        </w:rPr>
        <w:t>EXTA</w:t>
      </w:r>
      <w:r w:rsidRPr="00E23B36">
        <w:rPr>
          <w:rFonts w:ascii="Arial Narrow" w:hAnsi="Arial Narrow" w:cs="Arial"/>
          <w:b/>
          <w:sz w:val="22"/>
          <w:szCs w:val="22"/>
        </w:rPr>
        <w:t xml:space="preserve"> - DA </w:t>
      </w:r>
      <w:r w:rsidR="00BE3383" w:rsidRPr="00E23B36">
        <w:rPr>
          <w:rFonts w:ascii="Arial Narrow" w:hAnsi="Arial Narrow" w:cs="Arial"/>
          <w:b/>
          <w:sz w:val="22"/>
          <w:szCs w:val="22"/>
        </w:rPr>
        <w:t>PUBLICAÇÂO</w:t>
      </w:r>
    </w:p>
    <w:p w:rsidR="00BE3383" w:rsidRPr="00E23B36" w:rsidRDefault="00BE3383" w:rsidP="00763C4D">
      <w:pPr>
        <w:widowControl w:val="0"/>
        <w:autoSpaceDE w:val="0"/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9721AE" w:rsidRPr="00E23B36" w:rsidRDefault="00BE3383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23B36">
        <w:rPr>
          <w:rFonts w:ascii="Arial Narrow" w:hAnsi="Arial Narrow" w:cs="Arial"/>
          <w:sz w:val="22"/>
          <w:szCs w:val="22"/>
        </w:rPr>
        <w:t xml:space="preserve">Caberá ao Município proceder à publicação do extrato do presente Termo de </w:t>
      </w:r>
      <w:r w:rsidR="00B745AE">
        <w:rPr>
          <w:rFonts w:ascii="Arial Narrow" w:hAnsi="Arial Narrow" w:cs="Arial"/>
          <w:sz w:val="22"/>
          <w:szCs w:val="22"/>
        </w:rPr>
        <w:t>Convênio</w:t>
      </w:r>
      <w:r w:rsidRPr="00E23B36">
        <w:rPr>
          <w:rFonts w:ascii="Arial Narrow" w:hAnsi="Arial Narrow" w:cs="Arial"/>
          <w:sz w:val="22"/>
          <w:szCs w:val="22"/>
        </w:rPr>
        <w:t xml:space="preserve"> no Diário Oficial do Município, no prazo estabelecido no § único, artigo 61 da Lei nº</w:t>
      </w:r>
      <w:r w:rsidR="003F2C1A">
        <w:rPr>
          <w:rFonts w:ascii="Arial Narrow" w:hAnsi="Arial Narrow" w:cs="Arial"/>
          <w:sz w:val="22"/>
          <w:szCs w:val="22"/>
        </w:rPr>
        <w:t xml:space="preserve"> </w:t>
      </w:r>
      <w:r w:rsidRPr="00E23B36">
        <w:rPr>
          <w:rFonts w:ascii="Arial Narrow" w:hAnsi="Arial Narrow" w:cs="Arial"/>
          <w:sz w:val="22"/>
          <w:szCs w:val="22"/>
        </w:rPr>
        <w:t>8.666/93 e na forma da legislação municipal.</w:t>
      </w:r>
    </w:p>
    <w:p w:rsidR="009721AE" w:rsidRPr="00E23B36" w:rsidRDefault="009721AE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721AE" w:rsidRPr="00E23B36" w:rsidRDefault="009721AE" w:rsidP="00763C4D">
      <w:pPr>
        <w:widowControl w:val="0"/>
        <w:autoSpaceDE w:val="0"/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E23B36">
        <w:rPr>
          <w:rFonts w:ascii="Arial Narrow" w:hAnsi="Arial Narrow" w:cs="Arial"/>
          <w:b/>
          <w:sz w:val="22"/>
          <w:szCs w:val="22"/>
        </w:rPr>
        <w:t>CLÁUSULA DÉCIMA S</w:t>
      </w:r>
      <w:r w:rsidR="00BE3383" w:rsidRPr="00E23B36">
        <w:rPr>
          <w:rFonts w:ascii="Arial Narrow" w:hAnsi="Arial Narrow" w:cs="Arial"/>
          <w:b/>
          <w:sz w:val="22"/>
          <w:szCs w:val="22"/>
        </w:rPr>
        <w:t>ÉTIMA</w:t>
      </w:r>
      <w:r w:rsidRPr="00E23B36">
        <w:rPr>
          <w:rFonts w:ascii="Arial Narrow" w:hAnsi="Arial Narrow" w:cs="Arial"/>
          <w:b/>
          <w:sz w:val="22"/>
          <w:szCs w:val="22"/>
        </w:rPr>
        <w:t xml:space="preserve"> - DA </w:t>
      </w:r>
      <w:r w:rsidR="00BE3383" w:rsidRPr="00E23B36">
        <w:rPr>
          <w:rFonts w:ascii="Arial Narrow" w:hAnsi="Arial Narrow" w:cs="Arial"/>
          <w:b/>
          <w:sz w:val="22"/>
          <w:szCs w:val="22"/>
        </w:rPr>
        <w:t>FUNDAMENTAÇÃO LEGAL</w:t>
      </w:r>
    </w:p>
    <w:p w:rsidR="009721AE" w:rsidRPr="00E23B36" w:rsidRDefault="009721AE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9721AE" w:rsidRPr="00E23B36" w:rsidRDefault="009721AE" w:rsidP="00763C4D">
      <w:pPr>
        <w:widowControl w:val="0"/>
        <w:autoSpaceDE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23B36">
        <w:rPr>
          <w:rFonts w:ascii="Arial Narrow" w:hAnsi="Arial Narrow" w:cs="Arial"/>
          <w:sz w:val="22"/>
          <w:szCs w:val="22"/>
        </w:rPr>
        <w:t xml:space="preserve">O </w:t>
      </w:r>
      <w:r w:rsidR="00BE3383" w:rsidRPr="00E23B36">
        <w:rPr>
          <w:rFonts w:ascii="Arial Narrow" w:hAnsi="Arial Narrow" w:cs="Arial"/>
          <w:sz w:val="22"/>
          <w:szCs w:val="22"/>
        </w:rPr>
        <w:t>presente ajuste é celebrado com fundamento no artigo 116 da Lei nº 8.666/93</w:t>
      </w:r>
      <w:r w:rsidRPr="00E23B36">
        <w:rPr>
          <w:rFonts w:ascii="Arial Narrow" w:hAnsi="Arial Narrow" w:cs="Arial"/>
          <w:sz w:val="22"/>
          <w:szCs w:val="22"/>
        </w:rPr>
        <w:t>.</w:t>
      </w:r>
    </w:p>
    <w:p w:rsidR="009721AE" w:rsidRPr="00E23B36" w:rsidRDefault="009721AE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721AE" w:rsidRPr="00E23B36" w:rsidRDefault="009721AE" w:rsidP="00763C4D">
      <w:pPr>
        <w:widowControl w:val="0"/>
        <w:autoSpaceDE w:val="0"/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E23B36">
        <w:rPr>
          <w:rFonts w:ascii="Arial Narrow" w:hAnsi="Arial Narrow" w:cs="Arial"/>
          <w:b/>
          <w:sz w:val="22"/>
          <w:szCs w:val="22"/>
        </w:rPr>
        <w:t xml:space="preserve">CLÁUSULA </w:t>
      </w:r>
      <w:r w:rsidR="00C602E2" w:rsidRPr="00E23B36">
        <w:rPr>
          <w:rFonts w:ascii="Arial Narrow" w:hAnsi="Arial Narrow" w:cs="Arial"/>
          <w:b/>
          <w:sz w:val="22"/>
          <w:szCs w:val="22"/>
        </w:rPr>
        <w:t>OITAVA</w:t>
      </w:r>
      <w:r w:rsidRPr="00E23B36">
        <w:rPr>
          <w:rFonts w:ascii="Arial Narrow" w:hAnsi="Arial Narrow" w:cs="Arial"/>
          <w:b/>
          <w:sz w:val="22"/>
          <w:szCs w:val="22"/>
        </w:rPr>
        <w:t xml:space="preserve"> - DAS DISPOSIÇÕES GERAIS</w:t>
      </w:r>
    </w:p>
    <w:p w:rsidR="009721AE" w:rsidRPr="00E23B36" w:rsidRDefault="009721AE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9721AE" w:rsidRPr="00E23B36" w:rsidRDefault="00C602E2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23B36">
        <w:rPr>
          <w:rFonts w:ascii="Arial Narrow" w:hAnsi="Arial Narrow" w:cs="Arial"/>
          <w:sz w:val="22"/>
          <w:szCs w:val="22"/>
        </w:rPr>
        <w:t>Os part</w:t>
      </w:r>
      <w:r w:rsidR="003F2C1A">
        <w:rPr>
          <w:rFonts w:ascii="Arial Narrow" w:hAnsi="Arial Narrow" w:cs="Arial"/>
          <w:sz w:val="22"/>
          <w:szCs w:val="22"/>
        </w:rPr>
        <w:t>í</w:t>
      </w:r>
      <w:r w:rsidRPr="00E23B36">
        <w:rPr>
          <w:rFonts w:ascii="Arial Narrow" w:hAnsi="Arial Narrow" w:cs="Arial"/>
          <w:sz w:val="22"/>
          <w:szCs w:val="22"/>
        </w:rPr>
        <w:t xml:space="preserve">cipes poderão, a qualquer tempo e de comum acordo, modificar este instrumento através de Termo Aditivo, mediante prévia e expressa comunicação. </w:t>
      </w:r>
    </w:p>
    <w:p w:rsidR="00C602E2" w:rsidRPr="00E23B36" w:rsidRDefault="00C602E2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63C4D" w:rsidRDefault="00763C4D" w:rsidP="00763C4D">
      <w:pPr>
        <w:widowControl w:val="0"/>
        <w:autoSpaceDE w:val="0"/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</w:p>
    <w:p w:rsidR="00763C4D" w:rsidRDefault="00763C4D" w:rsidP="00763C4D">
      <w:pPr>
        <w:widowControl w:val="0"/>
        <w:autoSpaceDE w:val="0"/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C602E2" w:rsidRPr="00E23B36" w:rsidRDefault="00C602E2" w:rsidP="00763C4D">
      <w:pPr>
        <w:widowControl w:val="0"/>
        <w:autoSpaceDE w:val="0"/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E23B36">
        <w:rPr>
          <w:rFonts w:ascii="Arial Narrow" w:hAnsi="Arial Narrow" w:cs="Arial"/>
          <w:b/>
          <w:sz w:val="22"/>
          <w:szCs w:val="22"/>
        </w:rPr>
        <w:lastRenderedPageBreak/>
        <w:t>CLÁUSULA NONA - DAS DISPOSIÇÕES GERAIS</w:t>
      </w:r>
    </w:p>
    <w:p w:rsidR="00C602E2" w:rsidRPr="00E23B36" w:rsidRDefault="00C602E2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E23B36" w:rsidRPr="00E23B36" w:rsidRDefault="00C602E2" w:rsidP="00763C4D">
      <w:pPr>
        <w:widowControl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23B36">
        <w:rPr>
          <w:rFonts w:ascii="Arial Narrow" w:hAnsi="Arial Narrow" w:cs="Arial"/>
          <w:sz w:val="22"/>
          <w:szCs w:val="22"/>
        </w:rPr>
        <w:t xml:space="preserve">Por força do disposto no inciso I, artigo 109 da Constituição Federal e no § 2º, do artigo </w:t>
      </w:r>
      <w:r w:rsidR="00E23B36" w:rsidRPr="00E23B36">
        <w:rPr>
          <w:rFonts w:ascii="Arial Narrow" w:hAnsi="Arial Narrow" w:cs="Arial"/>
          <w:sz w:val="22"/>
          <w:szCs w:val="22"/>
        </w:rPr>
        <w:t>55</w:t>
      </w:r>
      <w:r w:rsidRPr="00E23B36">
        <w:rPr>
          <w:rFonts w:ascii="Arial Narrow" w:hAnsi="Arial Narrow" w:cs="Arial"/>
          <w:sz w:val="22"/>
          <w:szCs w:val="22"/>
        </w:rPr>
        <w:t xml:space="preserve"> da Lei 8.666/93 c</w:t>
      </w:r>
      <w:r w:rsidR="00E23B36" w:rsidRPr="00E23B36">
        <w:rPr>
          <w:rFonts w:ascii="Arial Narrow" w:hAnsi="Arial Narrow" w:cs="Arial"/>
          <w:sz w:val="22"/>
          <w:szCs w:val="22"/>
        </w:rPr>
        <w:t>/</w:t>
      </w:r>
      <w:r w:rsidRPr="00E23B36">
        <w:rPr>
          <w:rFonts w:ascii="Arial Narrow" w:hAnsi="Arial Narrow" w:cs="Arial"/>
          <w:sz w:val="22"/>
          <w:szCs w:val="22"/>
        </w:rPr>
        <w:t>c o art</w:t>
      </w:r>
      <w:r w:rsidR="003F2C1A">
        <w:rPr>
          <w:rFonts w:ascii="Arial Narrow" w:hAnsi="Arial Narrow" w:cs="Arial"/>
          <w:sz w:val="22"/>
          <w:szCs w:val="22"/>
        </w:rPr>
        <w:t>igo 116 do mesmo diploma legal</w:t>
      </w:r>
      <w:r w:rsidR="00E23B36" w:rsidRPr="00E23B36">
        <w:rPr>
          <w:rFonts w:ascii="Arial Narrow" w:hAnsi="Arial Narrow" w:cs="Arial"/>
          <w:sz w:val="22"/>
          <w:szCs w:val="22"/>
        </w:rPr>
        <w:t xml:space="preserve"> fica eleito o Foro da Comarca de João Monlevade, para dirimir quaisquer dúvidas ou questões oriundas da execução deste Termo de </w:t>
      </w:r>
      <w:r w:rsidR="0061706A">
        <w:rPr>
          <w:rFonts w:ascii="Arial Narrow" w:hAnsi="Arial Narrow" w:cs="Arial"/>
          <w:sz w:val="22"/>
          <w:szCs w:val="22"/>
        </w:rPr>
        <w:t>Convênio</w:t>
      </w:r>
      <w:r w:rsidR="00E23B36" w:rsidRPr="00E23B36">
        <w:rPr>
          <w:rFonts w:ascii="Arial Narrow" w:hAnsi="Arial Narrow" w:cs="Arial"/>
          <w:sz w:val="22"/>
          <w:szCs w:val="22"/>
        </w:rPr>
        <w:t>.</w:t>
      </w:r>
    </w:p>
    <w:p w:rsidR="00E23B36" w:rsidRPr="00E23B36" w:rsidRDefault="00E23B36" w:rsidP="00763C4D">
      <w:pPr>
        <w:widowControl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E23B36" w:rsidRPr="00E23B36" w:rsidRDefault="00E23B36" w:rsidP="00763C4D">
      <w:pPr>
        <w:widowControl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23B36">
        <w:rPr>
          <w:rFonts w:ascii="Arial Narrow" w:hAnsi="Arial Narrow" w:cs="Arial"/>
          <w:sz w:val="22"/>
          <w:szCs w:val="22"/>
        </w:rPr>
        <w:t xml:space="preserve">E, por estarem de acordo, depois de lido e achado conforme, o presente Termo de </w:t>
      </w:r>
      <w:r w:rsidR="0061706A">
        <w:rPr>
          <w:rFonts w:ascii="Arial Narrow" w:hAnsi="Arial Narrow" w:cs="Arial"/>
          <w:sz w:val="22"/>
          <w:szCs w:val="22"/>
        </w:rPr>
        <w:t>Convênio</w:t>
      </w:r>
      <w:r w:rsidRPr="00E23B36">
        <w:rPr>
          <w:rFonts w:ascii="Arial Narrow" w:hAnsi="Arial Narrow" w:cs="Arial"/>
          <w:sz w:val="22"/>
          <w:szCs w:val="22"/>
        </w:rPr>
        <w:t xml:space="preserve"> foi lavrado em 02 (duas) vias de igual teor e forma, assinadas pelas partes, na presença das testemunhas abaixo.</w:t>
      </w:r>
    </w:p>
    <w:p w:rsidR="00C602E2" w:rsidRPr="00E23B36" w:rsidRDefault="00C602E2" w:rsidP="00763C4D">
      <w:pPr>
        <w:widowControl w:val="0"/>
        <w:autoSpaceDE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721AE" w:rsidRDefault="009721AE" w:rsidP="00763C4D">
      <w:pPr>
        <w:widowControl w:val="0"/>
        <w:autoSpaceDE w:val="0"/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E23B36">
        <w:rPr>
          <w:rFonts w:ascii="Arial Narrow" w:hAnsi="Arial Narrow" w:cs="Arial"/>
          <w:sz w:val="22"/>
          <w:szCs w:val="22"/>
        </w:rPr>
        <w:t xml:space="preserve"> João Monlevade, </w:t>
      </w:r>
      <w:r w:rsidR="00E23B36" w:rsidRPr="00E23B36">
        <w:rPr>
          <w:rFonts w:ascii="Arial Narrow" w:hAnsi="Arial Narrow" w:cs="Arial"/>
          <w:sz w:val="22"/>
          <w:szCs w:val="22"/>
        </w:rPr>
        <w:t>12</w:t>
      </w:r>
      <w:r w:rsidRPr="00E23B36">
        <w:rPr>
          <w:rFonts w:ascii="Arial Narrow" w:hAnsi="Arial Narrow" w:cs="Arial"/>
          <w:sz w:val="22"/>
          <w:szCs w:val="22"/>
        </w:rPr>
        <w:t xml:space="preserve"> de março de 20</w:t>
      </w:r>
      <w:r w:rsidR="00E23B36" w:rsidRPr="00E23B36">
        <w:rPr>
          <w:rFonts w:ascii="Arial Narrow" w:hAnsi="Arial Narrow" w:cs="Arial"/>
          <w:sz w:val="22"/>
          <w:szCs w:val="22"/>
        </w:rPr>
        <w:t>21</w:t>
      </w:r>
      <w:r w:rsidRPr="00E23B36">
        <w:rPr>
          <w:rFonts w:ascii="Arial Narrow" w:hAnsi="Arial Narrow" w:cs="Arial"/>
          <w:sz w:val="22"/>
          <w:szCs w:val="22"/>
        </w:rPr>
        <w:t>.</w:t>
      </w:r>
    </w:p>
    <w:p w:rsidR="00763C4D" w:rsidRDefault="00763C4D" w:rsidP="00763C4D">
      <w:pPr>
        <w:widowControl w:val="0"/>
        <w:autoSpaceDE w:val="0"/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:rsidR="00763C4D" w:rsidRPr="00E23B36" w:rsidRDefault="00763C4D" w:rsidP="00763C4D">
      <w:pPr>
        <w:widowControl w:val="0"/>
        <w:autoSpaceDE w:val="0"/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E23B36" w:rsidRPr="00E23B36" w:rsidRDefault="00763C4D" w:rsidP="00E23B36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lang w:eastAsia="ar-SA"/>
        </w:rPr>
        <w:t xml:space="preserve">                  </w:t>
      </w:r>
      <w:r w:rsidR="00E23B36" w:rsidRPr="00E23B36">
        <w:rPr>
          <w:rFonts w:ascii="Arial Narrow" w:hAnsi="Arial Narrow" w:cs="Arial"/>
          <w:b/>
          <w:sz w:val="22"/>
          <w:szCs w:val="22"/>
          <w:lang w:eastAsia="ar-SA"/>
        </w:rPr>
        <w:t>LAÉRCIO JOSÉ RIBEIRO</w:t>
      </w:r>
      <w:r w:rsidR="00E23B36" w:rsidRPr="00E23B36">
        <w:rPr>
          <w:rFonts w:ascii="Arial Narrow" w:hAnsi="Arial Narrow" w:cs="Arial"/>
          <w:b/>
          <w:sz w:val="22"/>
          <w:szCs w:val="22"/>
        </w:rPr>
        <w:t xml:space="preserve">           </w:t>
      </w:r>
      <w:r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E23B36" w:rsidRPr="00E23B36">
        <w:rPr>
          <w:rFonts w:ascii="Arial Narrow" w:hAnsi="Arial Narrow" w:cs="Arial"/>
          <w:b/>
          <w:sz w:val="22"/>
          <w:szCs w:val="22"/>
        </w:rPr>
        <w:t xml:space="preserve">               MIRELLIÉ MARCENES SANTOS</w:t>
      </w:r>
    </w:p>
    <w:p w:rsidR="00E23B36" w:rsidRPr="00E23B36" w:rsidRDefault="00E23B36" w:rsidP="00E23B36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E23B36">
        <w:rPr>
          <w:rFonts w:ascii="Arial Narrow" w:hAnsi="Arial Narrow" w:cs="Arial"/>
          <w:sz w:val="22"/>
          <w:szCs w:val="22"/>
          <w:lang w:eastAsia="ar-SA"/>
        </w:rPr>
        <w:t xml:space="preserve">                         Prefeito Municipal</w:t>
      </w:r>
      <w:r w:rsidRPr="00E23B36">
        <w:rPr>
          <w:rFonts w:ascii="Arial Narrow" w:hAnsi="Arial Narrow" w:cs="Arial"/>
          <w:sz w:val="22"/>
          <w:szCs w:val="22"/>
        </w:rPr>
        <w:t xml:space="preserve">                                 </w:t>
      </w:r>
      <w:r w:rsidR="00763C4D">
        <w:rPr>
          <w:rFonts w:ascii="Arial Narrow" w:hAnsi="Arial Narrow" w:cs="Arial"/>
          <w:sz w:val="22"/>
          <w:szCs w:val="22"/>
        </w:rPr>
        <w:t xml:space="preserve">           </w:t>
      </w:r>
      <w:r w:rsidRPr="00E23B36">
        <w:rPr>
          <w:rFonts w:ascii="Arial Narrow" w:hAnsi="Arial Narrow" w:cs="Arial"/>
          <w:sz w:val="22"/>
          <w:szCs w:val="22"/>
        </w:rPr>
        <w:t xml:space="preserve">    Secretária Municipal de Saúde</w:t>
      </w:r>
    </w:p>
    <w:p w:rsidR="00E23B36" w:rsidRPr="00E23B36" w:rsidRDefault="00E23B36" w:rsidP="00E23B36">
      <w:pPr>
        <w:widowControl w:val="0"/>
        <w:tabs>
          <w:tab w:val="left" w:pos="0"/>
          <w:tab w:val="left" w:pos="142"/>
          <w:tab w:val="left" w:pos="1418"/>
        </w:tabs>
        <w:rPr>
          <w:rFonts w:ascii="Arial Narrow" w:hAnsi="Arial Narrow"/>
          <w:sz w:val="22"/>
          <w:szCs w:val="22"/>
        </w:rPr>
      </w:pPr>
      <w:r w:rsidRPr="00E23B36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</w:t>
      </w:r>
      <w:r w:rsidR="00763C4D">
        <w:rPr>
          <w:rFonts w:ascii="Arial Narrow" w:hAnsi="Arial Narrow" w:cs="Arial"/>
          <w:sz w:val="22"/>
          <w:szCs w:val="22"/>
        </w:rPr>
        <w:t xml:space="preserve">      </w:t>
      </w:r>
      <w:r w:rsidRPr="00E23B36">
        <w:rPr>
          <w:rFonts w:ascii="Arial Narrow" w:hAnsi="Arial Narrow" w:cs="Arial"/>
          <w:sz w:val="22"/>
          <w:szCs w:val="22"/>
        </w:rPr>
        <w:t>Gestora do SUS</w:t>
      </w:r>
    </w:p>
    <w:p w:rsidR="00E23B36" w:rsidRPr="00E23B36" w:rsidRDefault="00E23B36" w:rsidP="00E23B36">
      <w:pPr>
        <w:rPr>
          <w:rFonts w:ascii="Arial Narrow" w:hAnsi="Arial Narrow" w:cs="Arial"/>
          <w:sz w:val="22"/>
          <w:szCs w:val="22"/>
        </w:rPr>
      </w:pPr>
    </w:p>
    <w:p w:rsidR="00E23B36" w:rsidRPr="00E23B36" w:rsidRDefault="00E23B36" w:rsidP="00E23B36">
      <w:pPr>
        <w:jc w:val="center"/>
        <w:rPr>
          <w:rFonts w:ascii="Arial Narrow" w:hAnsi="Arial Narrow" w:cs="Arial"/>
          <w:sz w:val="22"/>
          <w:szCs w:val="22"/>
        </w:rPr>
      </w:pPr>
    </w:p>
    <w:p w:rsidR="00763C4D" w:rsidRDefault="00763C4D" w:rsidP="00763C4D">
      <w:pPr>
        <w:widowControl w:val="0"/>
        <w:tabs>
          <w:tab w:val="left" w:pos="0"/>
          <w:tab w:val="left" w:pos="142"/>
        </w:tabs>
        <w:rPr>
          <w:rFonts w:ascii="Arial Narrow" w:eastAsia="Arial Unicode MS" w:hAnsi="Arial Narrow" w:cs="Arial"/>
          <w:bCs/>
          <w:sz w:val="22"/>
          <w:szCs w:val="22"/>
          <w:lang w:eastAsia="ar-SA"/>
        </w:rPr>
      </w:pPr>
    </w:p>
    <w:p w:rsidR="00763C4D" w:rsidRDefault="00763C4D" w:rsidP="00763C4D">
      <w:pPr>
        <w:widowControl w:val="0"/>
        <w:tabs>
          <w:tab w:val="left" w:pos="0"/>
          <w:tab w:val="left" w:pos="142"/>
        </w:tabs>
        <w:rPr>
          <w:rFonts w:ascii="Arial Narrow" w:eastAsia="Arial Unicode MS" w:hAnsi="Arial Narrow" w:cs="Arial"/>
          <w:bCs/>
          <w:sz w:val="22"/>
          <w:szCs w:val="22"/>
          <w:lang w:eastAsia="ar-SA"/>
        </w:rPr>
      </w:pPr>
      <w:r>
        <w:rPr>
          <w:rFonts w:ascii="Arial Narrow" w:eastAsia="Arial Unicode MS" w:hAnsi="Arial Narrow" w:cs="Arial"/>
          <w:bCs/>
          <w:sz w:val="22"/>
          <w:szCs w:val="22"/>
          <w:lang w:eastAsia="ar-SA"/>
        </w:rPr>
        <w:t xml:space="preserve"> </w:t>
      </w:r>
    </w:p>
    <w:p w:rsidR="00E23B36" w:rsidRPr="00E23B36" w:rsidRDefault="00763C4D" w:rsidP="00763C4D">
      <w:pPr>
        <w:widowControl w:val="0"/>
        <w:tabs>
          <w:tab w:val="left" w:pos="0"/>
          <w:tab w:val="left" w:pos="142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eastAsia="Arial Unicode MS" w:hAnsi="Arial Narrow" w:cs="Arial"/>
          <w:bCs/>
          <w:sz w:val="22"/>
          <w:szCs w:val="22"/>
          <w:lang w:eastAsia="ar-SA"/>
        </w:rPr>
        <w:t xml:space="preserve">                           </w:t>
      </w:r>
      <w:r w:rsidR="00E23B36" w:rsidRPr="00E23B36">
        <w:rPr>
          <w:rFonts w:ascii="Arial Narrow" w:hAnsi="Arial Narrow"/>
          <w:b/>
          <w:sz w:val="22"/>
          <w:szCs w:val="22"/>
        </w:rPr>
        <w:t>ASSOCIAÇÃO SÃO VICENTE DE PAULO DE JOÃO MONLEVADE – MG</w:t>
      </w:r>
    </w:p>
    <w:p w:rsidR="00E23B36" w:rsidRPr="00E23B36" w:rsidRDefault="00E23B36" w:rsidP="00E23B36">
      <w:pPr>
        <w:widowControl w:val="0"/>
        <w:tabs>
          <w:tab w:val="left" w:pos="0"/>
          <w:tab w:val="left" w:pos="142"/>
          <w:tab w:val="left" w:pos="1418"/>
        </w:tabs>
        <w:jc w:val="center"/>
        <w:rPr>
          <w:rFonts w:ascii="Arial Narrow" w:hAnsi="Arial Narrow"/>
          <w:b/>
          <w:sz w:val="22"/>
          <w:szCs w:val="22"/>
        </w:rPr>
      </w:pPr>
      <w:r w:rsidRPr="00E23B36">
        <w:rPr>
          <w:rFonts w:ascii="Arial Narrow" w:hAnsi="Arial Narrow"/>
          <w:b/>
          <w:sz w:val="22"/>
          <w:szCs w:val="22"/>
        </w:rPr>
        <w:t xml:space="preserve">  HOSPITAL GERAL DE URGÊNCIA – TIPO II</w:t>
      </w:r>
    </w:p>
    <w:p w:rsidR="00E23B36" w:rsidRPr="00E23B36" w:rsidRDefault="00763C4D" w:rsidP="00763C4D">
      <w:pPr>
        <w:widowControl w:val="0"/>
        <w:tabs>
          <w:tab w:val="left" w:pos="0"/>
          <w:tab w:val="left" w:pos="142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ar-SA"/>
        </w:rPr>
        <w:t xml:space="preserve">                                                                           </w:t>
      </w:r>
      <w:r w:rsidR="00E23B36" w:rsidRPr="00E23B36">
        <w:rPr>
          <w:rFonts w:ascii="Arial Narrow" w:hAnsi="Arial Narrow" w:cs="Arial"/>
          <w:sz w:val="22"/>
          <w:szCs w:val="22"/>
          <w:lang w:eastAsia="ar-SA"/>
        </w:rPr>
        <w:t xml:space="preserve"> José Alberto </w:t>
      </w:r>
      <w:proofErr w:type="spellStart"/>
      <w:r w:rsidR="00E23B36" w:rsidRPr="00E23B36">
        <w:rPr>
          <w:rFonts w:ascii="Arial Narrow" w:hAnsi="Arial Narrow" w:cs="Arial"/>
          <w:sz w:val="22"/>
          <w:szCs w:val="22"/>
          <w:lang w:eastAsia="ar-SA"/>
        </w:rPr>
        <w:t>Grijó</w:t>
      </w:r>
      <w:proofErr w:type="spellEnd"/>
    </w:p>
    <w:p w:rsidR="00E23B36" w:rsidRPr="00E23B36" w:rsidRDefault="00E23B36" w:rsidP="00E23B36">
      <w:pPr>
        <w:widowControl w:val="0"/>
        <w:tabs>
          <w:tab w:val="left" w:pos="0"/>
          <w:tab w:val="left" w:pos="142"/>
          <w:tab w:val="left" w:pos="1418"/>
        </w:tabs>
        <w:jc w:val="center"/>
        <w:rPr>
          <w:rFonts w:ascii="Arial Narrow" w:hAnsi="Arial Narrow" w:cs="Arial"/>
          <w:sz w:val="22"/>
          <w:szCs w:val="22"/>
          <w:lang w:eastAsia="ar-SA"/>
        </w:rPr>
      </w:pPr>
      <w:r w:rsidRPr="00E23B36">
        <w:rPr>
          <w:rFonts w:ascii="Arial Narrow" w:hAnsi="Arial Narrow" w:cs="Arial"/>
          <w:sz w:val="22"/>
          <w:szCs w:val="22"/>
          <w:lang w:eastAsia="ar-SA"/>
        </w:rPr>
        <w:t>Provedor</w:t>
      </w:r>
    </w:p>
    <w:p w:rsidR="00E23B36" w:rsidRPr="00E23B36" w:rsidRDefault="00E23B36" w:rsidP="00E23B36">
      <w:pPr>
        <w:jc w:val="center"/>
        <w:rPr>
          <w:rFonts w:ascii="Arial Narrow" w:hAnsi="Arial Narrow" w:cs="Arial"/>
          <w:sz w:val="22"/>
          <w:szCs w:val="22"/>
        </w:rPr>
      </w:pPr>
    </w:p>
    <w:p w:rsidR="009721AE" w:rsidRPr="00E23B36" w:rsidRDefault="009721AE" w:rsidP="009721AE">
      <w:pPr>
        <w:widowControl w:val="0"/>
        <w:autoSpaceDE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9721AE" w:rsidRPr="00E23B36" w:rsidRDefault="009721AE" w:rsidP="009721AE">
      <w:pPr>
        <w:widowControl w:val="0"/>
        <w:spacing w:line="360" w:lineRule="auto"/>
        <w:jc w:val="center"/>
        <w:rPr>
          <w:rFonts w:ascii="Arial Narrow" w:hAnsi="Arial Narrow" w:cs="Arial"/>
          <w:color w:val="FF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9721AE" w:rsidRPr="00E23B36" w:rsidTr="00B745AE">
        <w:tc>
          <w:tcPr>
            <w:tcW w:w="4606" w:type="dxa"/>
            <w:shd w:val="clear" w:color="auto" w:fill="auto"/>
          </w:tcPr>
          <w:p w:rsidR="009721AE" w:rsidRPr="00E23B36" w:rsidRDefault="009721AE" w:rsidP="00B745AE">
            <w:pPr>
              <w:widowControl w:val="0"/>
              <w:tabs>
                <w:tab w:val="left" w:pos="0"/>
                <w:tab w:val="left" w:pos="142"/>
                <w:tab w:val="left" w:pos="141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4606" w:type="dxa"/>
            <w:shd w:val="clear" w:color="auto" w:fill="auto"/>
          </w:tcPr>
          <w:p w:rsidR="009721AE" w:rsidRPr="00E23B36" w:rsidRDefault="009721AE" w:rsidP="00B745AE">
            <w:pPr>
              <w:widowControl w:val="0"/>
              <w:tabs>
                <w:tab w:val="left" w:pos="0"/>
                <w:tab w:val="left" w:pos="142"/>
                <w:tab w:val="left" w:pos="1418"/>
              </w:tabs>
              <w:jc w:val="center"/>
              <w:rPr>
                <w:rFonts w:ascii="Arial Narrow" w:hAnsi="Arial Narrow"/>
              </w:rPr>
            </w:pPr>
          </w:p>
        </w:tc>
      </w:tr>
    </w:tbl>
    <w:p w:rsidR="009721AE" w:rsidRPr="00E23B36" w:rsidRDefault="009721AE" w:rsidP="009721AE">
      <w:pPr>
        <w:widowControl w:val="0"/>
        <w:tabs>
          <w:tab w:val="left" w:pos="0"/>
          <w:tab w:val="left" w:pos="142"/>
          <w:tab w:val="left" w:pos="1418"/>
        </w:tabs>
        <w:spacing w:line="360" w:lineRule="auto"/>
        <w:jc w:val="center"/>
        <w:rPr>
          <w:rFonts w:ascii="Arial Narrow" w:eastAsia="Arial Unicode MS" w:hAnsi="Arial Narrow" w:cs="Arial"/>
          <w:bCs/>
          <w:sz w:val="22"/>
          <w:szCs w:val="22"/>
          <w:lang w:eastAsia="ar-SA"/>
        </w:rPr>
      </w:pPr>
    </w:p>
    <w:p w:rsidR="009721AE" w:rsidRPr="00E23B36" w:rsidRDefault="009721AE" w:rsidP="009721AE">
      <w:pPr>
        <w:widowControl w:val="0"/>
        <w:tabs>
          <w:tab w:val="left" w:pos="0"/>
          <w:tab w:val="left" w:pos="142"/>
          <w:tab w:val="left" w:pos="1418"/>
        </w:tabs>
        <w:spacing w:line="360" w:lineRule="auto"/>
        <w:jc w:val="center"/>
        <w:rPr>
          <w:rFonts w:ascii="Arial Narrow" w:hAnsi="Arial Narrow" w:cs="Arial"/>
          <w:bCs/>
          <w:sz w:val="22"/>
          <w:szCs w:val="22"/>
          <w:lang w:eastAsia="ar-SA"/>
        </w:rPr>
      </w:pPr>
    </w:p>
    <w:p w:rsidR="009721AE" w:rsidRPr="00E23B36" w:rsidRDefault="009721AE" w:rsidP="009721AE">
      <w:pPr>
        <w:widowControl w:val="0"/>
        <w:tabs>
          <w:tab w:val="left" w:pos="0"/>
          <w:tab w:val="left" w:pos="142"/>
          <w:tab w:val="left" w:pos="1418"/>
        </w:tabs>
        <w:jc w:val="center"/>
        <w:rPr>
          <w:rFonts w:ascii="Arial Narrow" w:hAnsi="Arial Narrow" w:cs="Arial"/>
          <w:b/>
          <w:bCs/>
          <w:sz w:val="22"/>
          <w:szCs w:val="22"/>
          <w:lang w:eastAsia="ar-SA"/>
        </w:rPr>
      </w:pPr>
    </w:p>
    <w:p w:rsidR="00294989" w:rsidRPr="00E23B36" w:rsidRDefault="00294989">
      <w:pPr>
        <w:widowControl w:val="0"/>
        <w:tabs>
          <w:tab w:val="left" w:pos="0"/>
          <w:tab w:val="left" w:pos="142"/>
          <w:tab w:val="left" w:pos="1418"/>
        </w:tabs>
        <w:jc w:val="center"/>
        <w:rPr>
          <w:rFonts w:ascii="Arial Narrow" w:hAnsi="Arial Narrow" w:cs="Arial"/>
          <w:b/>
          <w:bCs/>
          <w:sz w:val="22"/>
          <w:szCs w:val="22"/>
          <w:lang w:eastAsia="ar-SA"/>
        </w:rPr>
      </w:pPr>
    </w:p>
    <w:sectPr w:rsidR="00294989" w:rsidRPr="00E23B36" w:rsidSect="00FA119A">
      <w:headerReference w:type="even" r:id="rId9"/>
      <w:headerReference w:type="default" r:id="rId10"/>
      <w:headerReference w:type="first" r:id="rId11"/>
      <w:pgSz w:w="11906" w:h="16838" w:code="9"/>
      <w:pgMar w:top="1588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1A" w:rsidRDefault="003F2C1A" w:rsidP="00F22D29">
      <w:r>
        <w:separator/>
      </w:r>
    </w:p>
  </w:endnote>
  <w:endnote w:type="continuationSeparator" w:id="0">
    <w:p w:rsidR="003F2C1A" w:rsidRDefault="003F2C1A" w:rsidP="00F2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1A" w:rsidRDefault="003F2C1A" w:rsidP="00F22D29">
      <w:r>
        <w:separator/>
      </w:r>
    </w:p>
  </w:footnote>
  <w:footnote w:type="continuationSeparator" w:id="0">
    <w:p w:rsidR="003F2C1A" w:rsidRDefault="003F2C1A" w:rsidP="00F22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1A" w:rsidRDefault="003F2C1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7047" o:spid="_x0000_s2050" type="#_x0000_t75" style="position:absolute;margin-left:0;margin-top:0;width:593.55pt;height:839.25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1A" w:rsidRDefault="003F2C1A" w:rsidP="00A0618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838825" cy="685800"/>
          <wp:effectExtent l="1905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5148" cy="687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2C1A" w:rsidRDefault="003F2C1A" w:rsidP="00A0618D">
    <w:pPr>
      <w:pStyle w:val="Cabealho"/>
      <w:jc w:val="center"/>
    </w:pPr>
  </w:p>
  <w:p w:rsidR="003F2C1A" w:rsidRDefault="003F2C1A" w:rsidP="00A0618D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1A" w:rsidRDefault="003F2C1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7046" o:spid="_x0000_s2049" type="#_x0000_t75" style="position:absolute;margin-left:0;margin-top:0;width:593.55pt;height:839.25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</w:rPr>
    </w:lvl>
  </w:abstractNum>
  <w:abstractNum w:abstractNumId="10">
    <w:nsid w:val="3C1F2A84"/>
    <w:multiLevelType w:val="multilevel"/>
    <w:tmpl w:val="63EA72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37A5425"/>
    <w:multiLevelType w:val="multilevel"/>
    <w:tmpl w:val="366668F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A7972F0"/>
    <w:multiLevelType w:val="multilevel"/>
    <w:tmpl w:val="7B2A59E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D29"/>
    <w:rsid w:val="00021FDB"/>
    <w:rsid w:val="000511AB"/>
    <w:rsid w:val="00052F8B"/>
    <w:rsid w:val="00076A50"/>
    <w:rsid w:val="000807F5"/>
    <w:rsid w:val="00097031"/>
    <w:rsid w:val="000A227B"/>
    <w:rsid w:val="000B141C"/>
    <w:rsid w:val="000D00A9"/>
    <w:rsid w:val="000E6837"/>
    <w:rsid w:val="000F29E4"/>
    <w:rsid w:val="00115D0C"/>
    <w:rsid w:val="00140491"/>
    <w:rsid w:val="00140A81"/>
    <w:rsid w:val="001571EA"/>
    <w:rsid w:val="001635F8"/>
    <w:rsid w:val="001636B9"/>
    <w:rsid w:val="00174DAB"/>
    <w:rsid w:val="001866EA"/>
    <w:rsid w:val="001A54E7"/>
    <w:rsid w:val="001B139F"/>
    <w:rsid w:val="001B7807"/>
    <w:rsid w:val="001C39AF"/>
    <w:rsid w:val="001D07F4"/>
    <w:rsid w:val="001F36D8"/>
    <w:rsid w:val="001F6F6B"/>
    <w:rsid w:val="0020733D"/>
    <w:rsid w:val="0021548E"/>
    <w:rsid w:val="00221471"/>
    <w:rsid w:val="0023305D"/>
    <w:rsid w:val="00237925"/>
    <w:rsid w:val="00244DE6"/>
    <w:rsid w:val="002736B2"/>
    <w:rsid w:val="00274877"/>
    <w:rsid w:val="00291D96"/>
    <w:rsid w:val="00294989"/>
    <w:rsid w:val="002957FB"/>
    <w:rsid w:val="002A2BDB"/>
    <w:rsid w:val="002A305D"/>
    <w:rsid w:val="002B3CA1"/>
    <w:rsid w:val="002B5C17"/>
    <w:rsid w:val="002C1B4F"/>
    <w:rsid w:val="002D26C0"/>
    <w:rsid w:val="002D7634"/>
    <w:rsid w:val="002F393C"/>
    <w:rsid w:val="002F4D8F"/>
    <w:rsid w:val="003108F8"/>
    <w:rsid w:val="003139F4"/>
    <w:rsid w:val="003147D9"/>
    <w:rsid w:val="00352E5C"/>
    <w:rsid w:val="0036338C"/>
    <w:rsid w:val="00364A1E"/>
    <w:rsid w:val="0039153A"/>
    <w:rsid w:val="003A08EA"/>
    <w:rsid w:val="003D5D06"/>
    <w:rsid w:val="003F2C1A"/>
    <w:rsid w:val="003F684D"/>
    <w:rsid w:val="004029DF"/>
    <w:rsid w:val="004049F2"/>
    <w:rsid w:val="00425365"/>
    <w:rsid w:val="004309E5"/>
    <w:rsid w:val="004432D2"/>
    <w:rsid w:val="0044759C"/>
    <w:rsid w:val="004521D1"/>
    <w:rsid w:val="00472A9C"/>
    <w:rsid w:val="004C47F6"/>
    <w:rsid w:val="004E3F93"/>
    <w:rsid w:val="004E47BA"/>
    <w:rsid w:val="004F2BC5"/>
    <w:rsid w:val="00504264"/>
    <w:rsid w:val="00507092"/>
    <w:rsid w:val="00534996"/>
    <w:rsid w:val="00540645"/>
    <w:rsid w:val="00561AB8"/>
    <w:rsid w:val="00570DCD"/>
    <w:rsid w:val="00583483"/>
    <w:rsid w:val="005A1F7E"/>
    <w:rsid w:val="005A4C0B"/>
    <w:rsid w:val="005C33DF"/>
    <w:rsid w:val="005C477B"/>
    <w:rsid w:val="005D5D43"/>
    <w:rsid w:val="005D7D24"/>
    <w:rsid w:val="005E245D"/>
    <w:rsid w:val="005F5D19"/>
    <w:rsid w:val="00607A04"/>
    <w:rsid w:val="006131EA"/>
    <w:rsid w:val="0061706A"/>
    <w:rsid w:val="006470FE"/>
    <w:rsid w:val="00650D98"/>
    <w:rsid w:val="0069138D"/>
    <w:rsid w:val="006C7772"/>
    <w:rsid w:val="006E04F9"/>
    <w:rsid w:val="006E5BFE"/>
    <w:rsid w:val="006F0ED3"/>
    <w:rsid w:val="00714341"/>
    <w:rsid w:val="00731BF0"/>
    <w:rsid w:val="00756627"/>
    <w:rsid w:val="00763C4D"/>
    <w:rsid w:val="00774BF2"/>
    <w:rsid w:val="00790AF7"/>
    <w:rsid w:val="007963CD"/>
    <w:rsid w:val="007B6444"/>
    <w:rsid w:val="007E1DEA"/>
    <w:rsid w:val="007E2478"/>
    <w:rsid w:val="007E3F64"/>
    <w:rsid w:val="0080058E"/>
    <w:rsid w:val="008113DC"/>
    <w:rsid w:val="0083503A"/>
    <w:rsid w:val="0087328A"/>
    <w:rsid w:val="0089565F"/>
    <w:rsid w:val="008A7D19"/>
    <w:rsid w:val="008B6232"/>
    <w:rsid w:val="008C05B1"/>
    <w:rsid w:val="008E2C1C"/>
    <w:rsid w:val="008F44E4"/>
    <w:rsid w:val="008F7A0E"/>
    <w:rsid w:val="009046C3"/>
    <w:rsid w:val="00912D1D"/>
    <w:rsid w:val="0094325C"/>
    <w:rsid w:val="00944136"/>
    <w:rsid w:val="00953923"/>
    <w:rsid w:val="009602F2"/>
    <w:rsid w:val="00960C17"/>
    <w:rsid w:val="009663A8"/>
    <w:rsid w:val="009721AE"/>
    <w:rsid w:val="00974320"/>
    <w:rsid w:val="009851A0"/>
    <w:rsid w:val="009A736B"/>
    <w:rsid w:val="009B7BF0"/>
    <w:rsid w:val="009C07E4"/>
    <w:rsid w:val="009F0601"/>
    <w:rsid w:val="009F4F39"/>
    <w:rsid w:val="009F59F5"/>
    <w:rsid w:val="009F7574"/>
    <w:rsid w:val="00A0618D"/>
    <w:rsid w:val="00A12FAC"/>
    <w:rsid w:val="00A16AAC"/>
    <w:rsid w:val="00A26DB2"/>
    <w:rsid w:val="00A4598C"/>
    <w:rsid w:val="00A46C08"/>
    <w:rsid w:val="00A520CE"/>
    <w:rsid w:val="00A53BA0"/>
    <w:rsid w:val="00A72ED6"/>
    <w:rsid w:val="00A8353A"/>
    <w:rsid w:val="00A84C72"/>
    <w:rsid w:val="00A90CB3"/>
    <w:rsid w:val="00A957A5"/>
    <w:rsid w:val="00AA49E3"/>
    <w:rsid w:val="00AD362C"/>
    <w:rsid w:val="00AD38E9"/>
    <w:rsid w:val="00B13CC3"/>
    <w:rsid w:val="00B227B1"/>
    <w:rsid w:val="00B31F05"/>
    <w:rsid w:val="00B3474B"/>
    <w:rsid w:val="00B36676"/>
    <w:rsid w:val="00B369F9"/>
    <w:rsid w:val="00B45D85"/>
    <w:rsid w:val="00B51AC9"/>
    <w:rsid w:val="00B66994"/>
    <w:rsid w:val="00B67106"/>
    <w:rsid w:val="00B745AE"/>
    <w:rsid w:val="00BC24A4"/>
    <w:rsid w:val="00BC4DBF"/>
    <w:rsid w:val="00BC5531"/>
    <w:rsid w:val="00BD19AD"/>
    <w:rsid w:val="00BE3383"/>
    <w:rsid w:val="00BE4A8D"/>
    <w:rsid w:val="00BF3892"/>
    <w:rsid w:val="00C1030C"/>
    <w:rsid w:val="00C10880"/>
    <w:rsid w:val="00C447EE"/>
    <w:rsid w:val="00C537F3"/>
    <w:rsid w:val="00C602E2"/>
    <w:rsid w:val="00C64BC7"/>
    <w:rsid w:val="00C97C10"/>
    <w:rsid w:val="00CE23F6"/>
    <w:rsid w:val="00CE4702"/>
    <w:rsid w:val="00CF5DD0"/>
    <w:rsid w:val="00D236BA"/>
    <w:rsid w:val="00D50938"/>
    <w:rsid w:val="00D70354"/>
    <w:rsid w:val="00D71D71"/>
    <w:rsid w:val="00D83327"/>
    <w:rsid w:val="00D8745D"/>
    <w:rsid w:val="00DA1AA7"/>
    <w:rsid w:val="00DC5847"/>
    <w:rsid w:val="00DD56A5"/>
    <w:rsid w:val="00DE5D34"/>
    <w:rsid w:val="00DF4C2C"/>
    <w:rsid w:val="00DF7085"/>
    <w:rsid w:val="00E04668"/>
    <w:rsid w:val="00E14C45"/>
    <w:rsid w:val="00E20639"/>
    <w:rsid w:val="00E23B36"/>
    <w:rsid w:val="00E25B94"/>
    <w:rsid w:val="00E574FF"/>
    <w:rsid w:val="00E57C3D"/>
    <w:rsid w:val="00E57F51"/>
    <w:rsid w:val="00E7561D"/>
    <w:rsid w:val="00E77DB5"/>
    <w:rsid w:val="00E8075E"/>
    <w:rsid w:val="00E922DD"/>
    <w:rsid w:val="00EA2D6B"/>
    <w:rsid w:val="00EA3CC8"/>
    <w:rsid w:val="00EB7271"/>
    <w:rsid w:val="00ED6B3A"/>
    <w:rsid w:val="00EE5769"/>
    <w:rsid w:val="00EF3057"/>
    <w:rsid w:val="00EF79D8"/>
    <w:rsid w:val="00F22D29"/>
    <w:rsid w:val="00F300A2"/>
    <w:rsid w:val="00F3322E"/>
    <w:rsid w:val="00F82660"/>
    <w:rsid w:val="00FA119A"/>
    <w:rsid w:val="00FB654A"/>
    <w:rsid w:val="00FB7B20"/>
    <w:rsid w:val="00FF3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22D2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22D29"/>
  </w:style>
  <w:style w:type="paragraph" w:styleId="Rodap">
    <w:name w:val="footer"/>
    <w:basedOn w:val="Normal"/>
    <w:link w:val="RodapChar"/>
    <w:uiPriority w:val="99"/>
    <w:unhideWhenUsed/>
    <w:rsid w:val="00F22D2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22D29"/>
  </w:style>
  <w:style w:type="character" w:styleId="Hyperlink">
    <w:name w:val="Hyperlink"/>
    <w:basedOn w:val="Fontepargpadro"/>
    <w:unhideWhenUsed/>
    <w:rsid w:val="0044759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9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9D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E4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rsid w:val="006470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FC2D-16CB-4C3C-9390-C55F10FD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802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5</cp:revision>
  <cp:lastPrinted>2021-03-16T12:33:00Z</cp:lastPrinted>
  <dcterms:created xsi:type="dcterms:W3CDTF">2021-03-15T13:25:00Z</dcterms:created>
  <dcterms:modified xsi:type="dcterms:W3CDTF">2021-03-16T12:37:00Z</dcterms:modified>
</cp:coreProperties>
</file>